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2" w:rsidRDefault="00407DA2" w:rsidP="00407DA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07DA2" w:rsidRDefault="00813E63" w:rsidP="00407DA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«Алмали</w:t>
      </w:r>
      <w:r w:rsidR="00407DA2">
        <w:rPr>
          <w:rFonts w:ascii="Times New Roman" w:hAnsi="Times New Roman"/>
          <w:b/>
          <w:sz w:val="24"/>
          <w:szCs w:val="24"/>
        </w:rPr>
        <w:t>нская средняя общеобразовательная школа»</w:t>
      </w:r>
    </w:p>
    <w:p w:rsidR="00407DA2" w:rsidRDefault="00407DA2" w:rsidP="00407DA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Тюльганского района Оренбургской области</w:t>
      </w:r>
    </w:p>
    <w:p w:rsidR="00407DA2" w:rsidRDefault="00407DA2" w:rsidP="00407DA2">
      <w:pPr>
        <w:pStyle w:val="ab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Y="2836"/>
        <w:tblW w:w="10421" w:type="dxa"/>
        <w:tblLook w:val="04A0"/>
      </w:tblPr>
      <w:tblGrid>
        <w:gridCol w:w="5366"/>
        <w:gridCol w:w="5055"/>
      </w:tblGrid>
      <w:tr w:rsidR="00407DA2" w:rsidTr="00407DA2">
        <w:tc>
          <w:tcPr>
            <w:tcW w:w="5366" w:type="dxa"/>
          </w:tcPr>
          <w:p w:rsidR="00407DA2" w:rsidRDefault="00407DA2" w:rsidP="00407DA2">
            <w:pPr>
              <w:pStyle w:val="a9"/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Согласовано                                                                         на педагогическом совете </w:t>
            </w:r>
          </w:p>
          <w:p w:rsidR="00407DA2" w:rsidRDefault="00813E63" w:rsidP="00407DA2">
            <w:pPr>
              <w:pStyle w:val="a9"/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МБОУ «Алмали</w:t>
            </w:r>
            <w:r w:rsidR="00407DA2">
              <w:rPr>
                <w:bCs/>
                <w:sz w:val="24"/>
              </w:rPr>
              <w:t>нская СОШ»</w:t>
            </w:r>
          </w:p>
          <w:p w:rsidR="00407DA2" w:rsidRDefault="00C45996" w:rsidP="00407DA2">
            <w:pPr>
              <w:pStyle w:val="a9"/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Протокол №3 от    30.08.2020</w:t>
            </w:r>
            <w:r w:rsidR="00407DA2">
              <w:rPr>
                <w:bCs/>
                <w:sz w:val="24"/>
              </w:rPr>
              <w:t>.</w:t>
            </w:r>
          </w:p>
          <w:p w:rsidR="00407DA2" w:rsidRDefault="00407DA2" w:rsidP="00407DA2">
            <w:pPr>
              <w:pStyle w:val="a9"/>
              <w:spacing w:line="276" w:lineRule="auto"/>
              <w:jc w:val="left"/>
              <w:rPr>
                <w:bCs/>
                <w:sz w:val="24"/>
              </w:rPr>
            </w:pPr>
          </w:p>
          <w:p w:rsidR="00407DA2" w:rsidRDefault="00407DA2" w:rsidP="00407DA2">
            <w:pPr>
              <w:pStyle w:val="a9"/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5055" w:type="dxa"/>
          </w:tcPr>
          <w:p w:rsidR="00813E63" w:rsidRPr="00763E5A" w:rsidRDefault="00813E63" w:rsidP="00813E63">
            <w:pPr>
              <w:pStyle w:val="a9"/>
              <w:spacing w:line="276" w:lineRule="auto"/>
              <w:ind w:left="346"/>
              <w:jc w:val="both"/>
              <w:rPr>
                <w:bCs/>
                <w:sz w:val="24"/>
              </w:rPr>
            </w:pPr>
            <w:r w:rsidRPr="00763E5A">
              <w:rPr>
                <w:bCs/>
                <w:sz w:val="24"/>
              </w:rPr>
              <w:t>Утверждено                                          директором</w:t>
            </w:r>
          </w:p>
          <w:p w:rsidR="00813E63" w:rsidRPr="00763E5A" w:rsidRDefault="00813E63" w:rsidP="00813E63">
            <w:pPr>
              <w:pStyle w:val="a9"/>
              <w:spacing w:line="276" w:lineRule="auto"/>
              <w:jc w:val="left"/>
              <w:rPr>
                <w:bCs/>
                <w:sz w:val="24"/>
              </w:rPr>
            </w:pPr>
            <w:r w:rsidRPr="00763E5A">
              <w:rPr>
                <w:bCs/>
                <w:sz w:val="24"/>
              </w:rPr>
              <w:t xml:space="preserve">      МБОУ «Алмалинская СОШ»</w:t>
            </w:r>
          </w:p>
          <w:p w:rsidR="00813E63" w:rsidRPr="00813E63" w:rsidRDefault="00813E63" w:rsidP="00813E63">
            <w:pPr>
              <w:pStyle w:val="a9"/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</w:t>
            </w:r>
            <w:r w:rsidRPr="00763E5A">
              <w:rPr>
                <w:bCs/>
                <w:sz w:val="24"/>
              </w:rPr>
              <w:t xml:space="preserve"> __________________/О.Н.Дундукова/</w:t>
            </w:r>
          </w:p>
          <w:p w:rsidR="00407DA2" w:rsidRDefault="00813E63" w:rsidP="00813E63">
            <w:pPr>
              <w:pStyle w:val="a9"/>
              <w:spacing w:line="276" w:lineRule="auto"/>
              <w:ind w:left="346"/>
              <w:jc w:val="both"/>
              <w:rPr>
                <w:bCs/>
                <w:sz w:val="24"/>
              </w:rPr>
            </w:pPr>
            <w:r w:rsidRPr="00763E5A">
              <w:rPr>
                <w:bCs/>
                <w:sz w:val="24"/>
              </w:rPr>
              <w:t>Приказ №_____ от 30.08.2020 г</w:t>
            </w:r>
          </w:p>
        </w:tc>
      </w:tr>
    </w:tbl>
    <w:p w:rsidR="00F50FD1" w:rsidRDefault="00F50FD1">
      <w:pPr>
        <w:pStyle w:val="a3"/>
        <w:kinsoku w:val="0"/>
        <w:overflowPunct w:val="0"/>
        <w:spacing w:before="11"/>
        <w:ind w:left="0" w:firstLine="0"/>
        <w:rPr>
          <w:sz w:val="26"/>
          <w:szCs w:val="26"/>
        </w:rPr>
      </w:pPr>
    </w:p>
    <w:p w:rsidR="001F1FFD" w:rsidRPr="00813E63" w:rsidRDefault="00AD557E" w:rsidP="00813E63">
      <w:pPr>
        <w:jc w:val="center"/>
        <w:rPr>
          <w:b/>
          <w:sz w:val="28"/>
          <w:szCs w:val="28"/>
        </w:rPr>
      </w:pPr>
      <w:r w:rsidRPr="00813E63">
        <w:rPr>
          <w:b/>
          <w:sz w:val="28"/>
          <w:szCs w:val="28"/>
        </w:rPr>
        <w:t>Положение</w:t>
      </w:r>
    </w:p>
    <w:p w:rsidR="00AD557E" w:rsidRPr="00813E63" w:rsidRDefault="00AD557E" w:rsidP="00813E63">
      <w:pPr>
        <w:jc w:val="center"/>
        <w:rPr>
          <w:b/>
          <w:bCs/>
          <w:sz w:val="28"/>
          <w:szCs w:val="28"/>
        </w:rPr>
      </w:pPr>
      <w:r w:rsidRPr="00813E63">
        <w:rPr>
          <w:b/>
          <w:sz w:val="28"/>
          <w:szCs w:val="28"/>
        </w:rPr>
        <w:t>о родительском</w:t>
      </w:r>
      <w:r w:rsidR="00813E63" w:rsidRPr="00813E63">
        <w:rPr>
          <w:b/>
          <w:sz w:val="28"/>
          <w:szCs w:val="28"/>
        </w:rPr>
        <w:t xml:space="preserve"> </w:t>
      </w:r>
      <w:r w:rsidRPr="00813E63">
        <w:rPr>
          <w:b/>
          <w:sz w:val="28"/>
          <w:szCs w:val="28"/>
        </w:rPr>
        <w:t>комитете</w:t>
      </w:r>
      <w:r w:rsidR="00813E63">
        <w:rPr>
          <w:b/>
          <w:sz w:val="28"/>
          <w:szCs w:val="28"/>
        </w:rPr>
        <w:t xml:space="preserve"> </w:t>
      </w:r>
      <w:r w:rsidR="00407DA2" w:rsidRPr="00813E63">
        <w:rPr>
          <w:b/>
          <w:sz w:val="28"/>
          <w:szCs w:val="28"/>
        </w:rPr>
        <w:t>(родителей, законных представителей) несовершеннолетних учащихся.</w:t>
      </w:r>
    </w:p>
    <w:p w:rsidR="00AD557E" w:rsidRPr="00407DA2" w:rsidRDefault="00AD557E" w:rsidP="00407DA2">
      <w:pPr>
        <w:pStyle w:val="a3"/>
        <w:kinsoku w:val="0"/>
        <w:overflowPunct w:val="0"/>
        <w:spacing w:before="3" w:line="276" w:lineRule="auto"/>
        <w:ind w:left="0" w:firstLine="0"/>
        <w:jc w:val="both"/>
        <w:rPr>
          <w:b/>
          <w:bCs/>
          <w:sz w:val="28"/>
          <w:szCs w:val="28"/>
        </w:rPr>
      </w:pPr>
    </w:p>
    <w:p w:rsidR="00AD557E" w:rsidRPr="00407DA2" w:rsidRDefault="00AD557E" w:rsidP="000D3F7E">
      <w:pPr>
        <w:pStyle w:val="a3"/>
        <w:numPr>
          <w:ilvl w:val="0"/>
          <w:numId w:val="5"/>
        </w:numPr>
        <w:tabs>
          <w:tab w:val="left" w:pos="4098"/>
        </w:tabs>
        <w:kinsoku w:val="0"/>
        <w:overflowPunct w:val="0"/>
        <w:spacing w:before="0" w:line="276" w:lineRule="auto"/>
        <w:rPr>
          <w:sz w:val="28"/>
          <w:szCs w:val="28"/>
        </w:rPr>
      </w:pPr>
      <w:r w:rsidRPr="00407DA2">
        <w:rPr>
          <w:b/>
          <w:bCs/>
          <w:spacing w:val="-1"/>
          <w:sz w:val="28"/>
          <w:szCs w:val="28"/>
        </w:rPr>
        <w:t>Общие положения</w:t>
      </w:r>
    </w:p>
    <w:p w:rsidR="00AD557E" w:rsidRPr="00813E63" w:rsidRDefault="00AD557E" w:rsidP="00813E63">
      <w:pPr>
        <w:pStyle w:val="a5"/>
        <w:numPr>
          <w:ilvl w:val="1"/>
          <w:numId w:val="17"/>
        </w:numPr>
        <w:rPr>
          <w:sz w:val="28"/>
          <w:szCs w:val="28"/>
        </w:rPr>
      </w:pPr>
      <w:r w:rsidRPr="00813E63">
        <w:rPr>
          <w:sz w:val="28"/>
          <w:szCs w:val="28"/>
        </w:rPr>
        <w:t>Настоящее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положение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разработано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в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соответствии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с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Федеральным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законом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от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29.12.2012</w:t>
      </w:r>
      <w:r w:rsidR="00813E63" w:rsidRPr="00813E63">
        <w:rPr>
          <w:sz w:val="28"/>
          <w:szCs w:val="28"/>
        </w:rPr>
        <w:t xml:space="preserve"> </w:t>
      </w:r>
      <w:r w:rsidR="00407DA2" w:rsidRPr="00813E63">
        <w:rPr>
          <w:sz w:val="28"/>
          <w:szCs w:val="28"/>
        </w:rPr>
        <w:t>№273-ФЗ</w:t>
      </w:r>
      <w:r w:rsidR="00813E63" w:rsidRPr="00813E63">
        <w:rPr>
          <w:sz w:val="28"/>
          <w:szCs w:val="28"/>
        </w:rPr>
        <w:t xml:space="preserve"> </w:t>
      </w:r>
      <w:r w:rsidR="00407DA2" w:rsidRPr="00813E63">
        <w:rPr>
          <w:sz w:val="28"/>
          <w:szCs w:val="28"/>
        </w:rPr>
        <w:t>"Об</w:t>
      </w:r>
      <w:r w:rsidR="00813E63" w:rsidRPr="00813E63">
        <w:rPr>
          <w:sz w:val="28"/>
          <w:szCs w:val="28"/>
        </w:rPr>
        <w:t xml:space="preserve"> </w:t>
      </w:r>
      <w:r w:rsidR="00407DA2" w:rsidRPr="00813E63">
        <w:rPr>
          <w:sz w:val="28"/>
          <w:szCs w:val="28"/>
        </w:rPr>
        <w:t>образовании</w:t>
      </w:r>
      <w:r w:rsidR="00813E63" w:rsidRPr="00813E63">
        <w:rPr>
          <w:sz w:val="28"/>
          <w:szCs w:val="28"/>
        </w:rPr>
        <w:t xml:space="preserve"> </w:t>
      </w:r>
      <w:r w:rsidR="00407DA2" w:rsidRPr="00813E63">
        <w:rPr>
          <w:sz w:val="28"/>
          <w:szCs w:val="28"/>
        </w:rPr>
        <w:t>в</w:t>
      </w:r>
      <w:r w:rsidR="00813E63" w:rsidRPr="00813E63">
        <w:rPr>
          <w:sz w:val="28"/>
          <w:szCs w:val="28"/>
        </w:rPr>
        <w:t xml:space="preserve"> </w:t>
      </w:r>
      <w:r w:rsidR="00407DA2" w:rsidRPr="00813E63">
        <w:rPr>
          <w:sz w:val="28"/>
          <w:szCs w:val="28"/>
        </w:rPr>
        <w:t>Российской</w:t>
      </w:r>
      <w:r w:rsidR="00813E63" w:rsidRPr="00813E63">
        <w:rPr>
          <w:sz w:val="28"/>
          <w:szCs w:val="28"/>
        </w:rPr>
        <w:t xml:space="preserve"> </w:t>
      </w:r>
      <w:r w:rsidR="00407DA2" w:rsidRPr="00813E63">
        <w:rPr>
          <w:sz w:val="28"/>
          <w:szCs w:val="28"/>
        </w:rPr>
        <w:t>Федерации",</w:t>
      </w:r>
      <w:r w:rsidR="00813E63" w:rsidRPr="00813E63">
        <w:rPr>
          <w:sz w:val="28"/>
          <w:szCs w:val="28"/>
        </w:rPr>
        <w:t xml:space="preserve"> Уставом МБОУ«Алмалинская </w:t>
      </w:r>
      <w:r w:rsidR="00407DA2" w:rsidRPr="00813E63">
        <w:rPr>
          <w:sz w:val="28"/>
          <w:szCs w:val="28"/>
        </w:rPr>
        <w:t>СОШ»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и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регламентирует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деятельность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родительского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комитета,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являющегося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одним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из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коллегиальных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 xml:space="preserve">органов 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управления</w:t>
      </w:r>
      <w:r w:rsidR="00813E63" w:rsidRPr="00813E63">
        <w:rPr>
          <w:sz w:val="28"/>
          <w:szCs w:val="28"/>
        </w:rPr>
        <w:t xml:space="preserve"> </w:t>
      </w:r>
      <w:r w:rsidRPr="00813E63">
        <w:rPr>
          <w:sz w:val="28"/>
          <w:szCs w:val="28"/>
        </w:rPr>
        <w:t>ОУ.</w:t>
      </w:r>
    </w:p>
    <w:p w:rsidR="00AD557E" w:rsidRPr="00407DA2" w:rsidRDefault="00AD557E" w:rsidP="00813E63">
      <w:pPr>
        <w:pStyle w:val="a3"/>
        <w:numPr>
          <w:ilvl w:val="1"/>
          <w:numId w:val="17"/>
        </w:numPr>
        <w:tabs>
          <w:tab w:val="left" w:pos="634"/>
        </w:tabs>
        <w:kinsoku w:val="0"/>
        <w:overflowPunct w:val="0"/>
        <w:spacing w:before="6" w:line="276" w:lineRule="auto"/>
        <w:ind w:right="170"/>
        <w:jc w:val="both"/>
        <w:rPr>
          <w:spacing w:val="-1"/>
          <w:sz w:val="28"/>
          <w:szCs w:val="28"/>
        </w:rPr>
      </w:pPr>
      <w:r w:rsidRPr="00407DA2">
        <w:rPr>
          <w:spacing w:val="-1"/>
          <w:sz w:val="28"/>
          <w:szCs w:val="28"/>
        </w:rPr>
        <w:t>Родительский</w:t>
      </w:r>
      <w:r w:rsidR="00813E63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комитет</w:t>
      </w:r>
      <w:r w:rsidR="00813E63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избирается</w:t>
      </w:r>
      <w:r w:rsidR="00813E63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сроком</w:t>
      </w:r>
      <w:r w:rsidR="00813E63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на</w:t>
      </w:r>
      <w:r w:rsidR="00813E63">
        <w:rPr>
          <w:sz w:val="28"/>
          <w:szCs w:val="28"/>
        </w:rPr>
        <w:t xml:space="preserve"> </w:t>
      </w:r>
      <w:r w:rsidRPr="00407DA2">
        <w:rPr>
          <w:sz w:val="28"/>
          <w:szCs w:val="28"/>
        </w:rPr>
        <w:t>1</w:t>
      </w:r>
      <w:r w:rsidR="00813E63">
        <w:rPr>
          <w:sz w:val="28"/>
          <w:szCs w:val="28"/>
        </w:rPr>
        <w:t xml:space="preserve"> </w:t>
      </w:r>
      <w:r w:rsidRPr="00407DA2">
        <w:rPr>
          <w:sz w:val="28"/>
          <w:szCs w:val="28"/>
        </w:rPr>
        <w:t>год</w:t>
      </w:r>
      <w:r w:rsidR="00813E63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из</w:t>
      </w:r>
      <w:r w:rsidR="00813E63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числа</w:t>
      </w:r>
      <w:r w:rsidR="00813E63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родителей</w:t>
      </w:r>
      <w:r w:rsidR="00813E63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(законных</w:t>
      </w:r>
      <w:r w:rsidR="00813E63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представителей)</w:t>
      </w:r>
      <w:r w:rsidRPr="00407DA2">
        <w:rPr>
          <w:sz w:val="28"/>
          <w:szCs w:val="28"/>
        </w:rPr>
        <w:t xml:space="preserve"> обучающихся, </w:t>
      </w:r>
      <w:r w:rsidRPr="00407DA2">
        <w:rPr>
          <w:spacing w:val="-1"/>
          <w:sz w:val="28"/>
          <w:szCs w:val="28"/>
        </w:rPr>
        <w:t>воспитанников.</w:t>
      </w:r>
    </w:p>
    <w:p w:rsidR="00AD557E" w:rsidRPr="00407DA2" w:rsidRDefault="00CF14E4" w:rsidP="00813E63">
      <w:pPr>
        <w:pStyle w:val="a3"/>
        <w:numPr>
          <w:ilvl w:val="1"/>
          <w:numId w:val="17"/>
        </w:numPr>
        <w:tabs>
          <w:tab w:val="left" w:pos="559"/>
        </w:tabs>
        <w:kinsoku w:val="0"/>
        <w:overflowPunct w:val="0"/>
        <w:spacing w:line="276" w:lineRule="auto"/>
        <w:ind w:right="17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В</w:t>
      </w:r>
      <w:r w:rsidR="00813E63"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своей</w:t>
      </w:r>
      <w:r w:rsidR="00813E63"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деятельности</w:t>
      </w:r>
      <w:r w:rsidR="00813E63"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родительский</w:t>
      </w:r>
      <w:r w:rsidR="00813E63"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комитет</w:t>
      </w:r>
      <w:r w:rsidR="00813E63"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руководствуется</w:t>
      </w:r>
      <w:r w:rsidR="00813E63"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Конвенцией</w:t>
      </w:r>
      <w:r w:rsidR="00813E63"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ООН</w:t>
      </w:r>
      <w:r w:rsidR="00813E63">
        <w:rPr>
          <w:spacing w:val="-1"/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о</w:t>
      </w:r>
      <w:r w:rsidR="00813E63"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правах</w:t>
      </w:r>
      <w:r w:rsidR="00813E63"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ребенка,</w:t>
      </w:r>
      <w:r w:rsidR="00813E63"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федеральным,</w:t>
      </w:r>
      <w:r w:rsidR="00813E63"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региональным</w:t>
      </w:r>
      <w:r w:rsidR="00AD557E" w:rsidRPr="00407DA2">
        <w:rPr>
          <w:sz w:val="28"/>
          <w:szCs w:val="28"/>
        </w:rPr>
        <w:t>и</w:t>
      </w:r>
      <w:r w:rsidR="00813E63">
        <w:rPr>
          <w:sz w:val="28"/>
          <w:szCs w:val="28"/>
        </w:rPr>
        <w:t xml:space="preserve">, </w:t>
      </w:r>
      <w:r w:rsidR="00AD557E" w:rsidRPr="00407DA2">
        <w:rPr>
          <w:spacing w:val="-1"/>
          <w:sz w:val="28"/>
          <w:szCs w:val="28"/>
        </w:rPr>
        <w:t>местным</w:t>
      </w:r>
      <w:r w:rsidR="00813E63"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законодательством</w:t>
      </w:r>
      <w:r w:rsidR="00813E63">
        <w:rPr>
          <w:spacing w:val="-1"/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в</w:t>
      </w:r>
      <w:r w:rsidR="00813E63"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области</w:t>
      </w:r>
      <w:r w:rsidR="00813E63"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образования</w:t>
      </w:r>
      <w:r w:rsidR="00813E63">
        <w:rPr>
          <w:spacing w:val="-1"/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и</w:t>
      </w:r>
      <w:r w:rsidR="00813E63"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социальной</w:t>
      </w:r>
      <w:r w:rsidR="00813E63"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защиты,</w:t>
      </w:r>
      <w:r w:rsidR="00813E63"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2"/>
          <w:sz w:val="28"/>
          <w:szCs w:val="28"/>
        </w:rPr>
        <w:t>уставом</w:t>
      </w:r>
      <w:r w:rsidR="00813E63">
        <w:rPr>
          <w:spacing w:val="-2"/>
          <w:sz w:val="28"/>
          <w:szCs w:val="28"/>
        </w:rPr>
        <w:t xml:space="preserve"> </w:t>
      </w:r>
      <w:r w:rsidR="00813E63">
        <w:rPr>
          <w:spacing w:val="-1"/>
          <w:sz w:val="28"/>
          <w:szCs w:val="28"/>
        </w:rPr>
        <w:t>МБОУ «Алмали</w:t>
      </w:r>
      <w:r w:rsidR="00407DA2">
        <w:rPr>
          <w:spacing w:val="-1"/>
          <w:sz w:val="28"/>
          <w:szCs w:val="28"/>
        </w:rPr>
        <w:t>нская СОШ»</w:t>
      </w:r>
      <w:r w:rsidR="00AD557E" w:rsidRPr="00407DA2">
        <w:rPr>
          <w:sz w:val="28"/>
          <w:szCs w:val="28"/>
        </w:rPr>
        <w:t xml:space="preserve"> и </w:t>
      </w:r>
      <w:r w:rsidR="00407DA2">
        <w:rPr>
          <w:spacing w:val="-1"/>
          <w:sz w:val="28"/>
          <w:szCs w:val="28"/>
        </w:rPr>
        <w:t>настоящим П</w:t>
      </w:r>
      <w:r w:rsidR="00AD557E" w:rsidRPr="00407DA2">
        <w:rPr>
          <w:spacing w:val="-1"/>
          <w:sz w:val="28"/>
          <w:szCs w:val="28"/>
        </w:rPr>
        <w:t>оложением.</w:t>
      </w:r>
    </w:p>
    <w:p w:rsidR="00AD557E" w:rsidRDefault="00CF14E4" w:rsidP="00813E63">
      <w:pPr>
        <w:pStyle w:val="a3"/>
        <w:numPr>
          <w:ilvl w:val="1"/>
          <w:numId w:val="17"/>
        </w:numPr>
        <w:tabs>
          <w:tab w:val="left" w:pos="550"/>
        </w:tabs>
        <w:kinsoku w:val="0"/>
        <w:overflowPunct w:val="0"/>
        <w:spacing w:line="276" w:lineRule="auto"/>
        <w:ind w:right="1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407DA2">
        <w:rPr>
          <w:spacing w:val="-1"/>
          <w:sz w:val="28"/>
          <w:szCs w:val="28"/>
        </w:rPr>
        <w:t>Настоящие Положение вступает в силу с момента его утверж</w:t>
      </w:r>
      <w:r w:rsidR="00813E63">
        <w:rPr>
          <w:spacing w:val="-1"/>
          <w:sz w:val="28"/>
          <w:szCs w:val="28"/>
        </w:rPr>
        <w:t>дения директором МБОУ «Алмали</w:t>
      </w:r>
      <w:r w:rsidR="00407DA2">
        <w:rPr>
          <w:spacing w:val="-1"/>
          <w:sz w:val="28"/>
          <w:szCs w:val="28"/>
        </w:rPr>
        <w:t>нская СОШ» и действует бессрочно до замены его новым Положением.</w:t>
      </w:r>
    </w:p>
    <w:p w:rsidR="00CF14E4" w:rsidRPr="00407DA2" w:rsidRDefault="00CF14E4" w:rsidP="00CF14E4">
      <w:pPr>
        <w:pStyle w:val="a3"/>
        <w:tabs>
          <w:tab w:val="left" w:pos="550"/>
        </w:tabs>
        <w:kinsoku w:val="0"/>
        <w:overflowPunct w:val="0"/>
        <w:spacing w:line="276" w:lineRule="auto"/>
        <w:ind w:right="174"/>
        <w:jc w:val="both"/>
        <w:rPr>
          <w:spacing w:val="-1"/>
          <w:sz w:val="28"/>
          <w:szCs w:val="28"/>
        </w:rPr>
      </w:pPr>
    </w:p>
    <w:p w:rsidR="00396FA6" w:rsidRPr="00396FA6" w:rsidRDefault="00CF14E4" w:rsidP="00CF14E4">
      <w:pPr>
        <w:pStyle w:val="1"/>
        <w:kinsoku w:val="0"/>
        <w:overflowPunct w:val="0"/>
        <w:spacing w:before="12" w:line="276" w:lineRule="auto"/>
        <w:ind w:left="450" w:firstLine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2.</w:t>
      </w:r>
      <w:r w:rsidR="00396FA6">
        <w:rPr>
          <w:sz w:val="28"/>
          <w:szCs w:val="28"/>
        </w:rPr>
        <w:t>Структура родительского комитета, порядок его формирования</w:t>
      </w:r>
    </w:p>
    <w:p w:rsidR="00396FA6" w:rsidRDefault="00396FA6" w:rsidP="00396FA6">
      <w:pPr>
        <w:pStyle w:val="1"/>
        <w:tabs>
          <w:tab w:val="left" w:pos="4242"/>
        </w:tabs>
        <w:kinsoku w:val="0"/>
        <w:overflowPunct w:val="0"/>
        <w:spacing w:before="12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 Родительский комитет состоит из равного числа представителей родительской общественности классных коллективов. В состав Родительского комитета может входить директор школы с правом совещательного голоса.</w:t>
      </w:r>
    </w:p>
    <w:p w:rsidR="00396FA6" w:rsidRDefault="00396FA6" w:rsidP="00396FA6">
      <w:pPr>
        <w:pStyle w:val="1"/>
        <w:tabs>
          <w:tab w:val="left" w:pos="4242"/>
        </w:tabs>
        <w:kinsoku w:val="0"/>
        <w:overflowPunct w:val="0"/>
        <w:spacing w:before="12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 Представители в Родительский комитет избираются ежегодно в начале учебного года путём открытого голосования простым большинством голосов.</w:t>
      </w:r>
    </w:p>
    <w:p w:rsidR="00396FA6" w:rsidRDefault="00396FA6" w:rsidP="00396FA6">
      <w:pPr>
        <w:pStyle w:val="1"/>
        <w:tabs>
          <w:tab w:val="left" w:pos="4242"/>
        </w:tabs>
        <w:kinsoku w:val="0"/>
        <w:overflowPunct w:val="0"/>
        <w:spacing w:before="12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 По собственному желанию или по представлению председателя любой член Родительского комитета может досрочно выйти из его состава. В таком случае в </w:t>
      </w:r>
      <w:bookmarkStart w:id="0" w:name="_GoBack"/>
      <w:bookmarkEnd w:id="0"/>
      <w:r>
        <w:rPr>
          <w:b w:val="0"/>
          <w:sz w:val="28"/>
          <w:szCs w:val="28"/>
        </w:rPr>
        <w:t xml:space="preserve">состав Родительского комитета автоматически включается вновь избранный представитель родителей (законных представителей) несовершеннолетних </w:t>
      </w:r>
      <w:r>
        <w:rPr>
          <w:b w:val="0"/>
          <w:sz w:val="28"/>
          <w:szCs w:val="28"/>
        </w:rPr>
        <w:lastRenderedPageBreak/>
        <w:t>учащихся этого класса.</w:t>
      </w:r>
    </w:p>
    <w:p w:rsidR="00396FA6" w:rsidRDefault="00396FA6" w:rsidP="00396FA6">
      <w:pPr>
        <w:pStyle w:val="1"/>
        <w:tabs>
          <w:tab w:val="left" w:pos="4242"/>
        </w:tabs>
        <w:kinsoku w:val="0"/>
        <w:overflowPunct w:val="0"/>
        <w:spacing w:before="12" w:line="276" w:lineRule="auto"/>
        <w:jc w:val="both"/>
        <w:rPr>
          <w:b w:val="0"/>
          <w:spacing w:val="-1"/>
          <w:sz w:val="28"/>
          <w:szCs w:val="28"/>
        </w:rPr>
      </w:pPr>
      <w:r>
        <w:rPr>
          <w:b w:val="0"/>
          <w:sz w:val="28"/>
          <w:szCs w:val="28"/>
        </w:rPr>
        <w:t xml:space="preserve">2.4 Персональный состав Родительского комитета утверждается директором </w:t>
      </w:r>
      <w:r w:rsidR="00CF14E4">
        <w:rPr>
          <w:b w:val="0"/>
          <w:spacing w:val="-1"/>
          <w:sz w:val="28"/>
          <w:szCs w:val="28"/>
        </w:rPr>
        <w:t>МБОУ «Алмали</w:t>
      </w:r>
      <w:r w:rsidRPr="00396FA6">
        <w:rPr>
          <w:b w:val="0"/>
          <w:spacing w:val="-1"/>
          <w:sz w:val="28"/>
          <w:szCs w:val="28"/>
        </w:rPr>
        <w:t>нская СОШ»</w:t>
      </w:r>
      <w:r>
        <w:rPr>
          <w:b w:val="0"/>
          <w:spacing w:val="-1"/>
          <w:sz w:val="28"/>
          <w:szCs w:val="28"/>
        </w:rPr>
        <w:t>.</w:t>
      </w:r>
    </w:p>
    <w:p w:rsidR="00396FA6" w:rsidRPr="00396FA6" w:rsidRDefault="00396FA6" w:rsidP="002718D8">
      <w:pPr>
        <w:pStyle w:val="1"/>
        <w:tabs>
          <w:tab w:val="left" w:pos="4242"/>
        </w:tabs>
        <w:kinsoku w:val="0"/>
        <w:overflowPunct w:val="0"/>
        <w:spacing w:before="12" w:line="276" w:lineRule="auto"/>
        <w:ind w:left="0" w:firstLine="0"/>
        <w:jc w:val="both"/>
        <w:rPr>
          <w:b w:val="0"/>
          <w:bCs w:val="0"/>
          <w:sz w:val="28"/>
          <w:szCs w:val="28"/>
        </w:rPr>
      </w:pPr>
    </w:p>
    <w:p w:rsidR="00AD557E" w:rsidRPr="00407DA2" w:rsidRDefault="00CF14E4" w:rsidP="00CF14E4">
      <w:pPr>
        <w:pStyle w:val="1"/>
        <w:tabs>
          <w:tab w:val="left" w:pos="4242"/>
        </w:tabs>
        <w:kinsoku w:val="0"/>
        <w:overflowPunct w:val="0"/>
        <w:spacing w:before="12" w:line="276" w:lineRule="auto"/>
        <w:ind w:left="1800" w:firstLine="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AD557E" w:rsidRPr="00407DA2">
        <w:rPr>
          <w:sz w:val="28"/>
          <w:szCs w:val="28"/>
        </w:rPr>
        <w:t xml:space="preserve">Задачи </w:t>
      </w:r>
      <w:r w:rsidR="00AD557E" w:rsidRPr="00407DA2">
        <w:rPr>
          <w:spacing w:val="-1"/>
          <w:sz w:val="28"/>
          <w:szCs w:val="28"/>
        </w:rPr>
        <w:t>комитета</w:t>
      </w:r>
    </w:p>
    <w:p w:rsidR="00AD557E" w:rsidRPr="00407DA2" w:rsidRDefault="00AD557E" w:rsidP="00407DA2">
      <w:pPr>
        <w:pStyle w:val="a3"/>
        <w:kinsoku w:val="0"/>
        <w:overflowPunct w:val="0"/>
        <w:spacing w:before="132" w:line="276" w:lineRule="auto"/>
        <w:ind w:left="112" w:firstLine="0"/>
        <w:jc w:val="both"/>
        <w:rPr>
          <w:spacing w:val="-1"/>
          <w:sz w:val="28"/>
          <w:szCs w:val="28"/>
        </w:rPr>
      </w:pPr>
      <w:r w:rsidRPr="00407DA2">
        <w:rPr>
          <w:spacing w:val="-1"/>
          <w:sz w:val="28"/>
          <w:szCs w:val="28"/>
        </w:rPr>
        <w:t>Деятельность</w:t>
      </w:r>
      <w:r w:rsidR="00CF14E4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родительского</w:t>
      </w:r>
      <w:r w:rsidR="00CF14E4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 xml:space="preserve">комитета направлена </w:t>
      </w:r>
      <w:r w:rsidRPr="00407DA2">
        <w:rPr>
          <w:sz w:val="28"/>
          <w:szCs w:val="28"/>
        </w:rPr>
        <w:t>на</w:t>
      </w:r>
      <w:r w:rsidRPr="00407DA2">
        <w:rPr>
          <w:spacing w:val="-1"/>
          <w:sz w:val="28"/>
          <w:szCs w:val="28"/>
        </w:rPr>
        <w:t xml:space="preserve"> решение следующих задач:</w:t>
      </w:r>
    </w:p>
    <w:p w:rsidR="00AD557E" w:rsidRPr="00407DA2" w:rsidRDefault="00CF14E4" w:rsidP="002718D8">
      <w:pPr>
        <w:pStyle w:val="a3"/>
        <w:numPr>
          <w:ilvl w:val="1"/>
          <w:numId w:val="6"/>
        </w:numPr>
        <w:tabs>
          <w:tab w:val="left" w:pos="474"/>
        </w:tabs>
        <w:kinsoku w:val="0"/>
        <w:overflowPunct w:val="0"/>
        <w:spacing w:before="139" w:line="276" w:lineRule="auto"/>
        <w:ind w:right="105"/>
        <w:jc w:val="both"/>
        <w:rPr>
          <w:spacing w:val="-1"/>
          <w:sz w:val="28"/>
          <w:szCs w:val="28"/>
        </w:rPr>
      </w:pPr>
      <w:r w:rsidRPr="00407DA2">
        <w:rPr>
          <w:spacing w:val="-1"/>
          <w:sz w:val="28"/>
          <w:szCs w:val="28"/>
        </w:rPr>
        <w:t>О</w:t>
      </w:r>
      <w:r w:rsidR="00AD557E" w:rsidRPr="00407DA2">
        <w:rPr>
          <w:spacing w:val="-1"/>
          <w:sz w:val="28"/>
          <w:szCs w:val="28"/>
        </w:rPr>
        <w:t>рганизация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(законными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представителями)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обучающихся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разъяснению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прав,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обязанностей</w:t>
      </w:r>
      <w:r w:rsidR="00AD557E" w:rsidRPr="00407DA2">
        <w:rPr>
          <w:sz w:val="28"/>
          <w:szCs w:val="28"/>
        </w:rPr>
        <w:t xml:space="preserve"> и </w:t>
      </w:r>
      <w:r w:rsidR="00AD557E" w:rsidRPr="00407DA2">
        <w:rPr>
          <w:spacing w:val="-1"/>
          <w:sz w:val="28"/>
          <w:szCs w:val="28"/>
        </w:rPr>
        <w:t>ответственности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участников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образовательного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процесса;</w:t>
      </w:r>
    </w:p>
    <w:p w:rsidR="00AD557E" w:rsidRPr="00407DA2" w:rsidRDefault="00CF14E4" w:rsidP="002718D8">
      <w:pPr>
        <w:pStyle w:val="a3"/>
        <w:numPr>
          <w:ilvl w:val="1"/>
          <w:numId w:val="6"/>
        </w:numPr>
        <w:tabs>
          <w:tab w:val="left" w:pos="474"/>
        </w:tabs>
        <w:kinsoku w:val="0"/>
        <w:overflowPunct w:val="0"/>
        <w:spacing w:before="34" w:line="276" w:lineRule="auto"/>
        <w:ind w:right="11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С</w:t>
      </w:r>
      <w:r w:rsidR="00AD557E" w:rsidRPr="00407DA2">
        <w:rPr>
          <w:spacing w:val="-1"/>
          <w:sz w:val="28"/>
          <w:szCs w:val="28"/>
        </w:rPr>
        <w:t>одействие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администрации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совершенствовании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условий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образовательного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процесса,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охране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обучающихся,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защите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законных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прав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интересов,</w:t>
      </w:r>
      <w:r>
        <w:rPr>
          <w:spacing w:val="-1"/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проведении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общешкольных.</w:t>
      </w:r>
    </w:p>
    <w:p w:rsidR="00AD557E" w:rsidRPr="00407DA2" w:rsidRDefault="00CF14E4" w:rsidP="00CF14E4">
      <w:pPr>
        <w:pStyle w:val="1"/>
        <w:tabs>
          <w:tab w:val="left" w:pos="4115"/>
        </w:tabs>
        <w:kinsoku w:val="0"/>
        <w:overflowPunct w:val="0"/>
        <w:spacing w:before="22" w:line="276" w:lineRule="auto"/>
        <w:jc w:val="both"/>
        <w:rPr>
          <w:b w:val="0"/>
          <w:bCs w:val="0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</w:t>
      </w:r>
      <w:r w:rsidR="000D3F7E">
        <w:rPr>
          <w:spacing w:val="-1"/>
          <w:sz w:val="28"/>
          <w:szCs w:val="28"/>
        </w:rPr>
        <w:t xml:space="preserve">    </w:t>
      </w:r>
      <w:r>
        <w:rPr>
          <w:spacing w:val="-1"/>
          <w:sz w:val="28"/>
          <w:szCs w:val="28"/>
        </w:rPr>
        <w:t>4.</w:t>
      </w:r>
      <w:r w:rsidR="00AD557E" w:rsidRPr="00407DA2">
        <w:rPr>
          <w:spacing w:val="-1"/>
          <w:sz w:val="28"/>
          <w:szCs w:val="28"/>
        </w:rPr>
        <w:t>Функции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комитета</w:t>
      </w:r>
    </w:p>
    <w:p w:rsidR="00AD557E" w:rsidRPr="00407DA2" w:rsidRDefault="00AD557E" w:rsidP="00407DA2">
      <w:pPr>
        <w:pStyle w:val="a3"/>
        <w:kinsoku w:val="0"/>
        <w:overflowPunct w:val="0"/>
        <w:spacing w:before="135" w:line="276" w:lineRule="auto"/>
        <w:ind w:left="112" w:firstLine="0"/>
        <w:jc w:val="both"/>
        <w:rPr>
          <w:spacing w:val="-1"/>
          <w:sz w:val="28"/>
          <w:szCs w:val="28"/>
        </w:rPr>
      </w:pPr>
      <w:r w:rsidRPr="00407DA2">
        <w:rPr>
          <w:spacing w:val="-1"/>
          <w:sz w:val="28"/>
          <w:szCs w:val="28"/>
        </w:rPr>
        <w:t>Родительский</w:t>
      </w:r>
      <w:r w:rsidR="00CF14E4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комитет</w:t>
      </w:r>
      <w:r w:rsidR="00CF14E4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 xml:space="preserve">в </w:t>
      </w:r>
      <w:r w:rsidRPr="00407DA2">
        <w:rPr>
          <w:spacing w:val="-1"/>
          <w:sz w:val="28"/>
          <w:szCs w:val="28"/>
        </w:rPr>
        <w:t>пределах</w:t>
      </w:r>
      <w:r w:rsidR="00CF14E4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своей</w:t>
      </w:r>
      <w:r w:rsidR="00CF14E4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компетенции</w:t>
      </w:r>
      <w:r w:rsidR="00CF14E4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выполняет</w:t>
      </w:r>
      <w:r w:rsidR="00CF14E4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следующие функции:</w:t>
      </w:r>
    </w:p>
    <w:p w:rsidR="00AD557E" w:rsidRPr="00407DA2" w:rsidRDefault="002718D8" w:rsidP="002718D8">
      <w:pPr>
        <w:pStyle w:val="a3"/>
        <w:tabs>
          <w:tab w:val="left" w:pos="533"/>
        </w:tabs>
        <w:kinsoku w:val="0"/>
        <w:overflowPunct w:val="0"/>
        <w:spacing w:before="137" w:line="276" w:lineRule="auto"/>
        <w:ind w:left="0" w:firstLine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4.1</w:t>
      </w:r>
      <w:r w:rsidR="00CF14E4"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Принимает</w:t>
      </w:r>
      <w:r w:rsidR="00CF14E4"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активное</w:t>
      </w:r>
      <w:r w:rsidR="00CF14E4"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участие:</w:t>
      </w:r>
    </w:p>
    <w:p w:rsidR="00AD557E" w:rsidRPr="00407DA2" w:rsidRDefault="00CF14E4" w:rsidP="002718D8">
      <w:pPr>
        <w:pStyle w:val="a3"/>
        <w:tabs>
          <w:tab w:val="left" w:pos="474"/>
        </w:tabs>
        <w:kinsoku w:val="0"/>
        <w:overflowPunct w:val="0"/>
        <w:spacing w:before="139" w:line="276" w:lineRule="auto"/>
        <w:ind w:left="375" w:right="11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AD557E" w:rsidRPr="00407DA2">
        <w:rPr>
          <w:spacing w:val="-1"/>
          <w:sz w:val="28"/>
          <w:szCs w:val="28"/>
        </w:rPr>
        <w:t>воспитании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обучающихся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2"/>
          <w:sz w:val="28"/>
          <w:szCs w:val="28"/>
        </w:rPr>
        <w:t>уважения</w:t>
      </w:r>
      <w:r>
        <w:rPr>
          <w:spacing w:val="-2"/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окружающим,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сознательной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дисциплины,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культуры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поведения,</w:t>
      </w:r>
      <w:r w:rsidR="00AD557E" w:rsidRPr="00407DA2">
        <w:rPr>
          <w:sz w:val="28"/>
          <w:szCs w:val="28"/>
        </w:rPr>
        <w:t xml:space="preserve"> заботливого </w:t>
      </w:r>
      <w:r w:rsidR="00AD557E" w:rsidRPr="00407DA2">
        <w:rPr>
          <w:spacing w:val="-1"/>
          <w:sz w:val="28"/>
          <w:szCs w:val="28"/>
        </w:rPr>
        <w:t>отношения</w:t>
      </w:r>
      <w:r w:rsidR="00AD557E" w:rsidRPr="00407DA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родителям и старшим;</w:t>
      </w:r>
    </w:p>
    <w:p w:rsidR="00AD557E" w:rsidRPr="00407DA2" w:rsidRDefault="00CF14E4" w:rsidP="002718D8">
      <w:pPr>
        <w:pStyle w:val="a3"/>
        <w:tabs>
          <w:tab w:val="left" w:pos="474"/>
        </w:tabs>
        <w:kinsoku w:val="0"/>
        <w:overflowPunct w:val="0"/>
        <w:spacing w:before="34" w:line="276" w:lineRule="auto"/>
        <w:ind w:left="375" w:right="114" w:firstLine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Проведение </w:t>
      </w:r>
      <w:r w:rsidR="00AD557E" w:rsidRPr="00407DA2">
        <w:rPr>
          <w:spacing w:val="-1"/>
          <w:sz w:val="28"/>
          <w:szCs w:val="28"/>
        </w:rPr>
        <w:t>разъяснительной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консультативной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среди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родителей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(законных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представителей)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обучающихся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правах,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обязанностях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ответственности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участников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образовательного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процесса;</w:t>
      </w:r>
    </w:p>
    <w:p w:rsidR="00AD557E" w:rsidRPr="00407DA2" w:rsidRDefault="00CF14E4" w:rsidP="002718D8">
      <w:pPr>
        <w:pStyle w:val="a3"/>
        <w:tabs>
          <w:tab w:val="left" w:pos="474"/>
        </w:tabs>
        <w:kinsoku w:val="0"/>
        <w:overflowPunct w:val="0"/>
        <w:spacing w:before="18" w:line="276" w:lineRule="auto"/>
        <w:ind w:left="375" w:right="110" w:firstLine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407DA2">
        <w:rPr>
          <w:spacing w:val="-1"/>
          <w:sz w:val="28"/>
          <w:szCs w:val="28"/>
        </w:rPr>
        <w:t>П</w:t>
      </w:r>
      <w:r>
        <w:rPr>
          <w:spacing w:val="-1"/>
          <w:sz w:val="28"/>
          <w:szCs w:val="28"/>
        </w:rPr>
        <w:t xml:space="preserve">ривлечение </w:t>
      </w:r>
      <w:r w:rsidR="00AD557E" w:rsidRPr="00407DA2">
        <w:rPr>
          <w:spacing w:val="-1"/>
          <w:sz w:val="28"/>
          <w:szCs w:val="28"/>
        </w:rPr>
        <w:t>родителей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(законных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представителей)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обучающихся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внеклассной,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внешкольной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работы,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учебно-исследовательской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общественной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деятельности,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технического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художественного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творчества,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экскурсионно-туристической</w:t>
      </w:r>
      <w:r>
        <w:rPr>
          <w:spacing w:val="-1"/>
          <w:sz w:val="28"/>
          <w:szCs w:val="28"/>
        </w:rPr>
        <w:t xml:space="preserve"> </w:t>
      </w:r>
      <w:r w:rsidR="00AD557E" w:rsidRPr="00407D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спортивно-массовой</w:t>
      </w:r>
      <w:r w:rsidR="00AD557E" w:rsidRPr="00407DA2">
        <w:rPr>
          <w:sz w:val="28"/>
          <w:szCs w:val="28"/>
        </w:rPr>
        <w:t xml:space="preserve"> работы с</w:t>
      </w:r>
      <w:r>
        <w:rPr>
          <w:sz w:val="28"/>
          <w:szCs w:val="28"/>
        </w:rPr>
        <w:t xml:space="preserve"> </w:t>
      </w:r>
      <w:r w:rsidR="00AD557E" w:rsidRPr="00407DA2">
        <w:rPr>
          <w:spacing w:val="-1"/>
          <w:sz w:val="28"/>
          <w:szCs w:val="28"/>
        </w:rPr>
        <w:t>обучающимися</w:t>
      </w:r>
      <w:r w:rsidR="00AD557E" w:rsidRPr="00407DA2">
        <w:rPr>
          <w:sz w:val="28"/>
          <w:szCs w:val="28"/>
        </w:rPr>
        <w:t xml:space="preserve"> ;</w:t>
      </w:r>
    </w:p>
    <w:p w:rsidR="00B364EF" w:rsidRPr="00407DA2" w:rsidRDefault="00CF14E4" w:rsidP="002718D8">
      <w:pPr>
        <w:pStyle w:val="a3"/>
        <w:tabs>
          <w:tab w:val="left" w:pos="474"/>
        </w:tabs>
        <w:kinsoku w:val="0"/>
        <w:overflowPunct w:val="0"/>
        <w:spacing w:before="48" w:line="276" w:lineRule="auto"/>
        <w:ind w:left="375" w:firstLine="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П</w:t>
      </w:r>
      <w:r w:rsidR="00B364EF" w:rsidRPr="00407DA2">
        <w:rPr>
          <w:sz w:val="28"/>
          <w:szCs w:val="28"/>
        </w:rPr>
        <w:t>одготовке  к</w:t>
      </w:r>
      <w:r>
        <w:rPr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>новому</w:t>
      </w:r>
      <w:r w:rsidR="00B364EF" w:rsidRPr="00407DA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учебному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году.</w:t>
      </w:r>
    </w:p>
    <w:p w:rsidR="000D3F7E" w:rsidRDefault="00CF14E4" w:rsidP="000D3F7E">
      <w:pPr>
        <w:pStyle w:val="a3"/>
        <w:numPr>
          <w:ilvl w:val="1"/>
          <w:numId w:val="7"/>
        </w:numPr>
        <w:tabs>
          <w:tab w:val="left" w:pos="540"/>
        </w:tabs>
        <w:kinsoku w:val="0"/>
        <w:overflowPunct w:val="0"/>
        <w:spacing w:before="119" w:line="276" w:lineRule="auto"/>
        <w:ind w:right="17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Оказывает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содействие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педагогам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D3F7E">
        <w:rPr>
          <w:spacing w:val="-1"/>
          <w:sz w:val="28"/>
          <w:szCs w:val="28"/>
        </w:rPr>
        <w:t>воспитание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ответственного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учебе,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привити</w:t>
      </w:r>
      <w:r>
        <w:rPr>
          <w:spacing w:val="-1"/>
          <w:sz w:val="28"/>
          <w:szCs w:val="28"/>
        </w:rPr>
        <w:t xml:space="preserve">е </w:t>
      </w:r>
      <w:r w:rsidR="00B364EF" w:rsidRPr="00407DA2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навыков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учебного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труда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 xml:space="preserve">и </w:t>
      </w:r>
      <w:r w:rsidR="00B364EF" w:rsidRPr="00407DA2">
        <w:rPr>
          <w:spacing w:val="-1"/>
          <w:sz w:val="28"/>
          <w:szCs w:val="28"/>
        </w:rPr>
        <w:t>самообразования.</w:t>
      </w:r>
    </w:p>
    <w:p w:rsidR="00B364EF" w:rsidRPr="000D3F7E" w:rsidRDefault="000D3F7E" w:rsidP="000D3F7E">
      <w:pPr>
        <w:pStyle w:val="a3"/>
        <w:numPr>
          <w:ilvl w:val="1"/>
          <w:numId w:val="7"/>
        </w:numPr>
        <w:tabs>
          <w:tab w:val="left" w:pos="540"/>
        </w:tabs>
        <w:kinsoku w:val="0"/>
        <w:overflowPunct w:val="0"/>
        <w:spacing w:before="119" w:line="276" w:lineRule="auto"/>
        <w:ind w:right="17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. </w:t>
      </w:r>
      <w:r w:rsidR="00B364EF" w:rsidRPr="000D3F7E">
        <w:rPr>
          <w:spacing w:val="-1"/>
          <w:sz w:val="28"/>
          <w:szCs w:val="28"/>
        </w:rPr>
        <w:t>Оказывает</w:t>
      </w:r>
      <w:r w:rsidR="00CF14E4" w:rsidRPr="000D3F7E">
        <w:rPr>
          <w:spacing w:val="-1"/>
          <w:sz w:val="28"/>
          <w:szCs w:val="28"/>
        </w:rPr>
        <w:t xml:space="preserve"> </w:t>
      </w:r>
      <w:r w:rsidR="00B364EF" w:rsidRPr="000D3F7E">
        <w:rPr>
          <w:spacing w:val="-1"/>
          <w:sz w:val="28"/>
          <w:szCs w:val="28"/>
        </w:rPr>
        <w:t>помощь:</w:t>
      </w:r>
    </w:p>
    <w:p w:rsidR="00B364EF" w:rsidRPr="00407DA2" w:rsidRDefault="00CF14E4" w:rsidP="002718D8">
      <w:pPr>
        <w:pStyle w:val="a3"/>
        <w:tabs>
          <w:tab w:val="left" w:pos="474"/>
        </w:tabs>
        <w:kinsoku w:val="0"/>
        <w:overflowPunct w:val="0"/>
        <w:spacing w:before="137" w:line="276" w:lineRule="auto"/>
        <w:ind w:left="0" w:right="112" w:firstLine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0D3F7E"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семьям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создании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необходимых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условий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своевременного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получения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детьми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общего</w:t>
      </w:r>
      <w:r w:rsidR="000D3F7E"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образования;</w:t>
      </w:r>
    </w:p>
    <w:p w:rsidR="00B364EF" w:rsidRPr="00407DA2" w:rsidRDefault="000D3F7E" w:rsidP="000D3F7E">
      <w:pPr>
        <w:pStyle w:val="a3"/>
        <w:tabs>
          <w:tab w:val="left" w:pos="474"/>
        </w:tabs>
        <w:kinsoku w:val="0"/>
        <w:overflowPunct w:val="0"/>
        <w:spacing w:before="30" w:line="276" w:lineRule="auto"/>
        <w:ind w:left="112" w:right="114" w:firstLine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 классным </w:t>
      </w:r>
      <w:r w:rsidR="00B364EF" w:rsidRPr="00407DA2">
        <w:rPr>
          <w:spacing w:val="-1"/>
          <w:sz w:val="28"/>
          <w:szCs w:val="28"/>
        </w:rPr>
        <w:t>руководителям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изучении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улучшении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2"/>
          <w:sz w:val="28"/>
          <w:szCs w:val="28"/>
        </w:rPr>
        <w:t>условий</w:t>
      </w:r>
      <w:r>
        <w:rPr>
          <w:spacing w:val="-2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воспитания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детей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семье,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пропаганде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среди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родителей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(законных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представителей)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положительного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 xml:space="preserve">опыта </w:t>
      </w:r>
      <w:r w:rsidR="00B364EF" w:rsidRPr="00407DA2">
        <w:rPr>
          <w:spacing w:val="-1"/>
          <w:sz w:val="28"/>
          <w:szCs w:val="28"/>
        </w:rPr>
        <w:t>семейной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жизни;</w:t>
      </w:r>
    </w:p>
    <w:p w:rsidR="00B364EF" w:rsidRPr="00407DA2" w:rsidRDefault="002718D8" w:rsidP="002718D8">
      <w:pPr>
        <w:pStyle w:val="a3"/>
        <w:tabs>
          <w:tab w:val="left" w:pos="474"/>
        </w:tabs>
        <w:kinsoku w:val="0"/>
        <w:overflowPunct w:val="0"/>
        <w:spacing w:before="20" w:line="276" w:lineRule="auto"/>
        <w:ind w:left="375" w:firstLine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- </w:t>
      </w:r>
      <w:r w:rsidR="00B364EF" w:rsidRPr="00407DA2">
        <w:rPr>
          <w:spacing w:val="-1"/>
          <w:sz w:val="28"/>
          <w:szCs w:val="28"/>
        </w:rPr>
        <w:t>администрации</w:t>
      </w:r>
      <w:r w:rsidR="00B364EF" w:rsidRPr="00407DA2">
        <w:rPr>
          <w:sz w:val="28"/>
          <w:szCs w:val="28"/>
        </w:rPr>
        <w:t xml:space="preserve">  в </w:t>
      </w:r>
      <w:r w:rsidR="00B364EF" w:rsidRPr="00407DA2">
        <w:rPr>
          <w:spacing w:val="-1"/>
          <w:sz w:val="28"/>
          <w:szCs w:val="28"/>
        </w:rPr>
        <w:t>организации</w:t>
      </w:r>
      <w:r w:rsidR="000D3F7E">
        <w:rPr>
          <w:spacing w:val="-1"/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 xml:space="preserve">и </w:t>
      </w:r>
      <w:r w:rsidR="000D3F7E">
        <w:rPr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проведении</w:t>
      </w:r>
      <w:r w:rsidR="000D3F7E"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родительских</w:t>
      </w:r>
      <w:r w:rsidR="000D3F7E"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собраний.</w:t>
      </w:r>
    </w:p>
    <w:p w:rsidR="00B364EF" w:rsidRPr="00407DA2" w:rsidRDefault="002718D8" w:rsidP="00407DA2">
      <w:pPr>
        <w:pStyle w:val="a3"/>
        <w:tabs>
          <w:tab w:val="left" w:pos="648"/>
        </w:tabs>
        <w:kinsoku w:val="0"/>
        <w:overflowPunct w:val="0"/>
        <w:spacing w:before="116" w:line="276" w:lineRule="auto"/>
        <w:ind w:right="17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4.4</w:t>
      </w:r>
      <w:r w:rsidR="000D3F7E">
        <w:rPr>
          <w:spacing w:val="-1"/>
          <w:sz w:val="28"/>
          <w:szCs w:val="28"/>
        </w:rPr>
        <w:t>.</w:t>
      </w:r>
      <w:r w:rsidR="00B364EF" w:rsidRPr="00407DA2">
        <w:rPr>
          <w:spacing w:val="-1"/>
          <w:sz w:val="28"/>
          <w:szCs w:val="28"/>
        </w:rPr>
        <w:t xml:space="preserve"> Контролирует</w:t>
      </w:r>
      <w:r w:rsidR="000D3F7E"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совместно</w:t>
      </w:r>
      <w:r w:rsidR="000D3F7E">
        <w:rPr>
          <w:spacing w:val="-1"/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 xml:space="preserve">с </w:t>
      </w:r>
      <w:r w:rsidR="00B364EF" w:rsidRPr="00407DA2">
        <w:rPr>
          <w:spacing w:val="-1"/>
          <w:sz w:val="28"/>
          <w:szCs w:val="28"/>
        </w:rPr>
        <w:t>администрацией</w:t>
      </w:r>
      <w:r w:rsidR="000D3F7E"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ОУ</w:t>
      </w:r>
      <w:r w:rsidR="000D3F7E"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организацию</w:t>
      </w:r>
      <w:r w:rsidR="000D3F7E">
        <w:rPr>
          <w:spacing w:val="-1"/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 xml:space="preserve">и </w:t>
      </w:r>
      <w:r w:rsidR="00B364EF" w:rsidRPr="00407DA2">
        <w:rPr>
          <w:spacing w:val="-1"/>
          <w:sz w:val="28"/>
          <w:szCs w:val="28"/>
        </w:rPr>
        <w:t>качество</w:t>
      </w:r>
      <w:r w:rsidR="000D3F7E">
        <w:rPr>
          <w:spacing w:val="-1"/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>питания,</w:t>
      </w:r>
      <w:r w:rsidR="000D3F7E">
        <w:rPr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медицинского</w:t>
      </w:r>
      <w:r w:rsidR="000D3F7E"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обслуживания</w:t>
      </w:r>
      <w:r w:rsidR="000D3F7E">
        <w:rPr>
          <w:sz w:val="28"/>
          <w:szCs w:val="28"/>
        </w:rPr>
        <w:t xml:space="preserve"> обучающихся.</w:t>
      </w:r>
    </w:p>
    <w:p w:rsidR="00B364EF" w:rsidRPr="00407DA2" w:rsidRDefault="000D3F7E" w:rsidP="000D3F7E">
      <w:pPr>
        <w:pStyle w:val="a3"/>
        <w:tabs>
          <w:tab w:val="left" w:pos="620"/>
        </w:tabs>
        <w:kinsoku w:val="0"/>
        <w:overflowPunct w:val="0"/>
        <w:spacing w:before="3" w:line="276" w:lineRule="auto"/>
        <w:ind w:left="112" w:right="176" w:firstLine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4.5. </w:t>
      </w:r>
      <w:r w:rsidR="00B364EF" w:rsidRPr="00407DA2">
        <w:rPr>
          <w:spacing w:val="-1"/>
          <w:sz w:val="28"/>
          <w:szCs w:val="28"/>
        </w:rPr>
        <w:t>Вносит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z w:val="28"/>
          <w:szCs w:val="28"/>
        </w:rPr>
        <w:t xml:space="preserve">предложения на </w:t>
      </w:r>
      <w:r w:rsidR="00B364EF" w:rsidRPr="00407DA2">
        <w:rPr>
          <w:spacing w:val="-1"/>
          <w:sz w:val="28"/>
          <w:szCs w:val="28"/>
        </w:rPr>
        <w:t>рассмотрение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администрации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ОУ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вопросам</w:t>
      </w:r>
      <w:r>
        <w:rPr>
          <w:spacing w:val="-1"/>
          <w:sz w:val="28"/>
          <w:szCs w:val="28"/>
        </w:rPr>
        <w:t xml:space="preserve"> </w:t>
      </w:r>
      <w:r w:rsidR="00B364EF" w:rsidRPr="00407DA2">
        <w:rPr>
          <w:spacing w:val="-1"/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о</w:t>
      </w:r>
      <w:r w:rsidRPr="00407DA2">
        <w:rPr>
          <w:spacing w:val="-1"/>
          <w:sz w:val="28"/>
          <w:szCs w:val="28"/>
        </w:rPr>
        <w:t>бразовательного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процесса</w:t>
      </w:r>
      <w:r w:rsidR="0049531C" w:rsidRPr="00407DA2">
        <w:rPr>
          <w:spacing w:val="-1"/>
          <w:sz w:val="28"/>
          <w:szCs w:val="28"/>
        </w:rPr>
        <w:t>, в организации трудовой деятельности обучающихся в летний</w:t>
      </w:r>
      <w:r>
        <w:rPr>
          <w:spacing w:val="-1"/>
          <w:sz w:val="28"/>
          <w:szCs w:val="28"/>
        </w:rPr>
        <w:t xml:space="preserve"> </w:t>
      </w:r>
      <w:r w:rsidR="0049531C" w:rsidRPr="00407DA2">
        <w:rPr>
          <w:spacing w:val="-1"/>
          <w:sz w:val="28"/>
          <w:szCs w:val="28"/>
        </w:rPr>
        <w:t>период.</w:t>
      </w:r>
    </w:p>
    <w:p w:rsidR="005131D4" w:rsidRPr="00407DA2" w:rsidRDefault="00C70A7B" w:rsidP="00407DA2">
      <w:pPr>
        <w:pStyle w:val="a3"/>
        <w:tabs>
          <w:tab w:val="left" w:pos="474"/>
        </w:tabs>
        <w:kinsoku w:val="0"/>
        <w:overflowPunct w:val="0"/>
        <w:spacing w:before="18" w:line="276" w:lineRule="auto"/>
        <w:ind w:right="110"/>
        <w:jc w:val="both"/>
        <w:rPr>
          <w:sz w:val="28"/>
          <w:szCs w:val="28"/>
        </w:rPr>
      </w:pPr>
      <w:r w:rsidRPr="00407DA2">
        <w:rPr>
          <w:sz w:val="28"/>
          <w:szCs w:val="28"/>
        </w:rPr>
        <w:t xml:space="preserve">- вносит предложения  по организации </w:t>
      </w:r>
      <w:r w:rsidR="00A06E3B" w:rsidRPr="00407DA2">
        <w:rPr>
          <w:sz w:val="28"/>
          <w:szCs w:val="28"/>
        </w:rPr>
        <w:t>благотворительной помощи школе.</w:t>
      </w:r>
    </w:p>
    <w:p w:rsidR="005131D4" w:rsidRPr="00407DA2" w:rsidRDefault="002718D8" w:rsidP="002718D8">
      <w:pPr>
        <w:pStyle w:val="a3"/>
        <w:tabs>
          <w:tab w:val="left" w:pos="534"/>
        </w:tabs>
        <w:kinsoku w:val="0"/>
        <w:overflowPunct w:val="0"/>
        <w:spacing w:before="3" w:line="276" w:lineRule="auto"/>
        <w:ind w:left="426" w:hanging="42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4. 6 </w:t>
      </w:r>
      <w:r w:rsidR="005131D4" w:rsidRPr="00407DA2">
        <w:rPr>
          <w:spacing w:val="-1"/>
          <w:sz w:val="28"/>
          <w:szCs w:val="28"/>
        </w:rPr>
        <w:t>Координирует</w:t>
      </w:r>
      <w:r w:rsidR="000D3F7E">
        <w:rPr>
          <w:spacing w:val="-1"/>
          <w:sz w:val="28"/>
          <w:szCs w:val="28"/>
        </w:rPr>
        <w:t xml:space="preserve"> </w:t>
      </w:r>
      <w:r w:rsidR="005131D4" w:rsidRPr="00407DA2">
        <w:rPr>
          <w:spacing w:val="-1"/>
          <w:sz w:val="28"/>
          <w:szCs w:val="28"/>
        </w:rPr>
        <w:t>деятельность</w:t>
      </w:r>
      <w:r w:rsidR="000D3F7E">
        <w:rPr>
          <w:spacing w:val="-1"/>
          <w:sz w:val="28"/>
          <w:szCs w:val="28"/>
        </w:rPr>
        <w:t xml:space="preserve"> </w:t>
      </w:r>
      <w:r w:rsidR="005131D4" w:rsidRPr="00407DA2">
        <w:rPr>
          <w:spacing w:val="-1"/>
          <w:sz w:val="28"/>
          <w:szCs w:val="28"/>
        </w:rPr>
        <w:t>родительских комитетов</w:t>
      </w:r>
      <w:r w:rsidR="000D3F7E">
        <w:rPr>
          <w:spacing w:val="-1"/>
          <w:sz w:val="28"/>
          <w:szCs w:val="28"/>
        </w:rPr>
        <w:t xml:space="preserve"> </w:t>
      </w:r>
      <w:r w:rsidR="005131D4" w:rsidRPr="00407DA2">
        <w:rPr>
          <w:spacing w:val="-1"/>
          <w:sz w:val="28"/>
          <w:szCs w:val="28"/>
        </w:rPr>
        <w:t>классов,</w:t>
      </w:r>
      <w:r w:rsidR="005131D4" w:rsidRPr="00407DA2">
        <w:rPr>
          <w:sz w:val="28"/>
          <w:szCs w:val="28"/>
        </w:rPr>
        <w:t xml:space="preserve"> групп.</w:t>
      </w:r>
    </w:p>
    <w:p w:rsidR="005131D4" w:rsidRPr="00407DA2" w:rsidRDefault="005131D4" w:rsidP="002718D8">
      <w:pPr>
        <w:pStyle w:val="a3"/>
        <w:numPr>
          <w:ilvl w:val="1"/>
          <w:numId w:val="8"/>
        </w:numPr>
        <w:tabs>
          <w:tab w:val="left" w:pos="690"/>
        </w:tabs>
        <w:kinsoku w:val="0"/>
        <w:overflowPunct w:val="0"/>
        <w:spacing w:before="139" w:line="276" w:lineRule="auto"/>
        <w:ind w:right="169"/>
        <w:jc w:val="both"/>
        <w:rPr>
          <w:spacing w:val="-1"/>
          <w:sz w:val="28"/>
          <w:szCs w:val="28"/>
        </w:rPr>
      </w:pPr>
      <w:r w:rsidRPr="00407DA2">
        <w:rPr>
          <w:spacing w:val="-1"/>
          <w:sz w:val="28"/>
          <w:szCs w:val="28"/>
        </w:rPr>
        <w:t>Взаимодействует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с</w:t>
      </w:r>
      <w:r w:rsidR="000D3F7E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педагогическим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коллективом</w:t>
      </w:r>
      <w:r w:rsidR="000D3F7E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ОУ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по</w:t>
      </w:r>
      <w:r w:rsidR="000D3F7E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вопросам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профилактики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правонарушений,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безнадзорности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и</w:t>
      </w:r>
      <w:r w:rsidR="000D3F7E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беспризорности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обучающихся,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воспитанников,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а</w:t>
      </w:r>
      <w:r w:rsidR="000D3F7E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также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с</w:t>
      </w:r>
      <w:r w:rsidR="000D3F7E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другими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органами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коллегиального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управления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ОУ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по</w:t>
      </w:r>
      <w:r w:rsidR="000D3F7E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вопросам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проведения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общешкольных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мероприятий.</w:t>
      </w:r>
    </w:p>
    <w:p w:rsidR="00407DA2" w:rsidRDefault="00407DA2" w:rsidP="00407DA2">
      <w:pPr>
        <w:pStyle w:val="a3"/>
        <w:tabs>
          <w:tab w:val="left" w:pos="474"/>
        </w:tabs>
        <w:kinsoku w:val="0"/>
        <w:overflowPunct w:val="0"/>
        <w:spacing w:before="18" w:line="276" w:lineRule="auto"/>
        <w:ind w:left="0" w:right="110" w:firstLine="0"/>
        <w:jc w:val="both"/>
        <w:rPr>
          <w:sz w:val="28"/>
          <w:szCs w:val="28"/>
        </w:rPr>
      </w:pPr>
    </w:p>
    <w:p w:rsidR="002718D8" w:rsidRPr="00407DA2" w:rsidRDefault="000D3F7E" w:rsidP="000D3F7E">
      <w:pPr>
        <w:pStyle w:val="1"/>
        <w:tabs>
          <w:tab w:val="left" w:pos="2552"/>
        </w:tabs>
        <w:kinsoku w:val="0"/>
        <w:overflowPunct w:val="0"/>
        <w:spacing w:before="22" w:line="276" w:lineRule="auto"/>
        <w:ind w:left="1560" w:firstLine="0"/>
        <w:jc w:val="center"/>
        <w:rPr>
          <w:b w:val="0"/>
          <w:bCs w:val="0"/>
          <w:sz w:val="28"/>
          <w:szCs w:val="28"/>
        </w:rPr>
      </w:pPr>
      <w:r>
        <w:rPr>
          <w:spacing w:val="-1"/>
          <w:sz w:val="28"/>
          <w:szCs w:val="28"/>
        </w:rPr>
        <w:t>5.</w:t>
      </w:r>
      <w:r w:rsidR="002718D8">
        <w:rPr>
          <w:spacing w:val="-1"/>
          <w:sz w:val="28"/>
          <w:szCs w:val="28"/>
        </w:rPr>
        <w:t>Права и обязанности членов Родительского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комитета</w:t>
      </w:r>
    </w:p>
    <w:p w:rsidR="002718D8" w:rsidRDefault="002718D8" w:rsidP="00407DA2">
      <w:pPr>
        <w:pStyle w:val="a3"/>
        <w:tabs>
          <w:tab w:val="left" w:pos="474"/>
        </w:tabs>
        <w:kinsoku w:val="0"/>
        <w:overflowPunct w:val="0"/>
        <w:spacing w:before="18" w:line="276" w:lineRule="auto"/>
        <w:ind w:left="0" w:right="110" w:firstLine="0"/>
        <w:jc w:val="both"/>
        <w:rPr>
          <w:sz w:val="28"/>
          <w:szCs w:val="28"/>
        </w:rPr>
      </w:pPr>
      <w:r>
        <w:rPr>
          <w:sz w:val="28"/>
          <w:szCs w:val="28"/>
        </w:rPr>
        <w:t>Члены Родительского комитета имеют право:</w:t>
      </w:r>
    </w:p>
    <w:p w:rsidR="002718D8" w:rsidRPr="00407DA2" w:rsidRDefault="000D3F7E" w:rsidP="000D3F7E">
      <w:pPr>
        <w:pStyle w:val="a3"/>
        <w:numPr>
          <w:ilvl w:val="1"/>
          <w:numId w:val="19"/>
        </w:numPr>
        <w:tabs>
          <w:tab w:val="left" w:pos="535"/>
        </w:tabs>
        <w:kinsoku w:val="0"/>
        <w:overflowPunct w:val="0"/>
        <w:spacing w:before="139" w:line="276" w:lineRule="auto"/>
        <w:ind w:right="1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. </w:t>
      </w:r>
      <w:r w:rsidR="002718D8" w:rsidRPr="00407DA2">
        <w:rPr>
          <w:spacing w:val="-1"/>
          <w:sz w:val="28"/>
          <w:szCs w:val="28"/>
        </w:rPr>
        <w:t>Обращаться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администрации</w:t>
      </w:r>
      <w:r w:rsidR="002718D8" w:rsidRPr="00407DA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другим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коллегиальным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органам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управления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ОУ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 xml:space="preserve">и </w:t>
      </w:r>
      <w:r w:rsidR="002718D8" w:rsidRPr="00407DA2">
        <w:rPr>
          <w:spacing w:val="-1"/>
          <w:sz w:val="28"/>
          <w:szCs w:val="28"/>
        </w:rPr>
        <w:t>получать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информацию</w:t>
      </w:r>
      <w:r w:rsidR="002718D8" w:rsidRPr="00407DA2">
        <w:rPr>
          <w:sz w:val="28"/>
          <w:szCs w:val="28"/>
        </w:rPr>
        <w:t xml:space="preserve"> о </w:t>
      </w:r>
      <w:r w:rsidR="002718D8" w:rsidRPr="00407DA2">
        <w:rPr>
          <w:spacing w:val="-1"/>
          <w:sz w:val="28"/>
          <w:szCs w:val="28"/>
        </w:rPr>
        <w:t>результатах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рассмотрения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обращений.</w:t>
      </w:r>
    </w:p>
    <w:p w:rsidR="002718D8" w:rsidRPr="00407DA2" w:rsidRDefault="002718D8" w:rsidP="000D3F7E">
      <w:pPr>
        <w:pStyle w:val="a3"/>
        <w:numPr>
          <w:ilvl w:val="1"/>
          <w:numId w:val="20"/>
        </w:numPr>
        <w:tabs>
          <w:tab w:val="left" w:pos="581"/>
        </w:tabs>
        <w:kinsoku w:val="0"/>
        <w:overflowPunct w:val="0"/>
        <w:spacing w:line="276" w:lineRule="auto"/>
        <w:ind w:right="165"/>
        <w:jc w:val="both"/>
        <w:rPr>
          <w:spacing w:val="-1"/>
          <w:sz w:val="28"/>
          <w:szCs w:val="28"/>
        </w:rPr>
      </w:pPr>
      <w:r w:rsidRPr="00407DA2">
        <w:rPr>
          <w:spacing w:val="-1"/>
          <w:sz w:val="28"/>
          <w:szCs w:val="28"/>
        </w:rPr>
        <w:t>Приглашать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на</w:t>
      </w:r>
      <w:r w:rsidR="000D3F7E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свои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заседания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родителей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(законных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представителей)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обучающихся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по</w:t>
      </w:r>
      <w:r w:rsidR="000D3F7E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представлениям (решениям)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родительских комитетов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 xml:space="preserve">классов </w:t>
      </w:r>
    </w:p>
    <w:p w:rsidR="002718D8" w:rsidRPr="00407DA2" w:rsidRDefault="002718D8" w:rsidP="000D3F7E">
      <w:pPr>
        <w:pStyle w:val="a3"/>
        <w:numPr>
          <w:ilvl w:val="1"/>
          <w:numId w:val="20"/>
        </w:numPr>
        <w:tabs>
          <w:tab w:val="left" w:pos="533"/>
        </w:tabs>
        <w:kinsoku w:val="0"/>
        <w:overflowPunct w:val="0"/>
        <w:spacing w:line="276" w:lineRule="auto"/>
        <w:jc w:val="both"/>
        <w:rPr>
          <w:spacing w:val="-1"/>
          <w:sz w:val="28"/>
          <w:szCs w:val="28"/>
        </w:rPr>
      </w:pPr>
      <w:r w:rsidRPr="00407DA2">
        <w:rPr>
          <w:spacing w:val="-1"/>
          <w:sz w:val="28"/>
          <w:szCs w:val="28"/>
        </w:rPr>
        <w:t>Принимать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участие:</w:t>
      </w:r>
    </w:p>
    <w:p w:rsidR="002718D8" w:rsidRPr="00407DA2" w:rsidRDefault="000D3F7E" w:rsidP="002718D8">
      <w:pPr>
        <w:pStyle w:val="a3"/>
        <w:tabs>
          <w:tab w:val="left" w:pos="474"/>
        </w:tabs>
        <w:kinsoku w:val="0"/>
        <w:overflowPunct w:val="0"/>
        <w:spacing w:before="137" w:line="276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718D8" w:rsidRPr="00407DA2">
        <w:rPr>
          <w:sz w:val="28"/>
          <w:szCs w:val="28"/>
        </w:rPr>
        <w:t xml:space="preserve">в </w:t>
      </w:r>
      <w:r w:rsidR="002718D8" w:rsidRPr="00407DA2">
        <w:rPr>
          <w:spacing w:val="-1"/>
          <w:sz w:val="28"/>
          <w:szCs w:val="28"/>
        </w:rPr>
        <w:t>разработке локальных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актов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ОУ;</w:t>
      </w:r>
    </w:p>
    <w:p w:rsidR="002718D8" w:rsidRPr="00407DA2" w:rsidRDefault="000D3F7E" w:rsidP="002718D8">
      <w:pPr>
        <w:pStyle w:val="a3"/>
        <w:tabs>
          <w:tab w:val="left" w:pos="474"/>
        </w:tabs>
        <w:kinsoku w:val="0"/>
        <w:overflowPunct w:val="0"/>
        <w:spacing w:before="119" w:line="276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2718D8" w:rsidRPr="00407DA2">
        <w:rPr>
          <w:spacing w:val="-1"/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деятельности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школьных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центров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 xml:space="preserve">и </w:t>
      </w:r>
      <w:r w:rsidR="002718D8" w:rsidRPr="00407DA2">
        <w:rPr>
          <w:spacing w:val="-1"/>
          <w:sz w:val="28"/>
          <w:szCs w:val="28"/>
        </w:rPr>
        <w:t>клубов.</w:t>
      </w:r>
    </w:p>
    <w:p w:rsidR="002718D8" w:rsidRPr="00407DA2" w:rsidRDefault="002718D8" w:rsidP="000D3F7E">
      <w:pPr>
        <w:pStyle w:val="a3"/>
        <w:numPr>
          <w:ilvl w:val="1"/>
          <w:numId w:val="20"/>
        </w:numPr>
        <w:tabs>
          <w:tab w:val="left" w:pos="619"/>
        </w:tabs>
        <w:kinsoku w:val="0"/>
        <w:overflowPunct w:val="0"/>
        <w:spacing w:before="116" w:line="276" w:lineRule="auto"/>
        <w:ind w:left="112" w:right="170" w:firstLine="0"/>
        <w:jc w:val="both"/>
        <w:rPr>
          <w:spacing w:val="-1"/>
          <w:sz w:val="28"/>
          <w:szCs w:val="28"/>
        </w:rPr>
      </w:pPr>
      <w:r w:rsidRPr="00407DA2">
        <w:rPr>
          <w:spacing w:val="-1"/>
          <w:sz w:val="28"/>
          <w:szCs w:val="28"/>
        </w:rPr>
        <w:t>Принимать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меры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по</w:t>
      </w:r>
      <w:r w:rsidR="000D3F7E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соблюдению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обучающимися,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воспитанниками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и</w:t>
      </w:r>
      <w:r w:rsidR="000D3F7E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их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родителями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(законными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представителями)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требований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законодательства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РФ</w:t>
      </w:r>
      <w:r w:rsidR="000D3F7E">
        <w:rPr>
          <w:sz w:val="28"/>
          <w:szCs w:val="28"/>
        </w:rPr>
        <w:t xml:space="preserve"> </w:t>
      </w:r>
      <w:r w:rsidRPr="00407DA2">
        <w:rPr>
          <w:sz w:val="28"/>
          <w:szCs w:val="28"/>
        </w:rPr>
        <w:t>об</w:t>
      </w:r>
      <w:r w:rsidR="000D3F7E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образовании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и</w:t>
      </w:r>
      <w:r w:rsidR="000D3F7E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локальных</w:t>
      </w:r>
      <w:r w:rsidR="000D3F7E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актов ОУ.</w:t>
      </w:r>
    </w:p>
    <w:p w:rsidR="002718D8" w:rsidRPr="00407DA2" w:rsidRDefault="002718D8" w:rsidP="000D3F7E">
      <w:pPr>
        <w:pStyle w:val="a3"/>
        <w:numPr>
          <w:ilvl w:val="1"/>
          <w:numId w:val="20"/>
        </w:numPr>
        <w:tabs>
          <w:tab w:val="left" w:pos="555"/>
        </w:tabs>
        <w:kinsoku w:val="0"/>
        <w:overflowPunct w:val="0"/>
        <w:spacing w:before="6" w:line="276" w:lineRule="auto"/>
        <w:ind w:left="112" w:right="177" w:firstLine="0"/>
        <w:jc w:val="both"/>
        <w:rPr>
          <w:spacing w:val="-1"/>
          <w:sz w:val="28"/>
          <w:szCs w:val="28"/>
        </w:rPr>
      </w:pPr>
      <w:r w:rsidRPr="00407DA2">
        <w:rPr>
          <w:spacing w:val="-1"/>
          <w:sz w:val="28"/>
          <w:szCs w:val="28"/>
        </w:rPr>
        <w:t>Выносить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общественное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порицание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родителям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(законным</w:t>
      </w:r>
      <w:r w:rsidR="001A135D">
        <w:rPr>
          <w:sz w:val="28"/>
          <w:szCs w:val="28"/>
        </w:rPr>
        <w:t xml:space="preserve"> </w:t>
      </w:r>
      <w:r w:rsidR="001A135D">
        <w:rPr>
          <w:spacing w:val="-1"/>
          <w:sz w:val="28"/>
          <w:szCs w:val="28"/>
        </w:rPr>
        <w:t xml:space="preserve">представителям) </w:t>
      </w:r>
      <w:r w:rsidRPr="00407DA2">
        <w:rPr>
          <w:spacing w:val="-1"/>
          <w:sz w:val="28"/>
          <w:szCs w:val="28"/>
        </w:rPr>
        <w:t>обучающихся,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уклоняющимся</w:t>
      </w:r>
      <w:r w:rsidRPr="00407DA2">
        <w:rPr>
          <w:sz w:val="28"/>
          <w:szCs w:val="28"/>
        </w:rPr>
        <w:t xml:space="preserve"> от </w:t>
      </w:r>
      <w:r w:rsidRPr="00407DA2">
        <w:rPr>
          <w:spacing w:val="-1"/>
          <w:sz w:val="28"/>
          <w:szCs w:val="28"/>
        </w:rPr>
        <w:t>воспитания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детей</w:t>
      </w:r>
      <w:r w:rsidRPr="00407DA2">
        <w:rPr>
          <w:sz w:val="28"/>
          <w:szCs w:val="28"/>
        </w:rPr>
        <w:t xml:space="preserve"> в </w:t>
      </w:r>
      <w:r w:rsidRPr="00407DA2">
        <w:rPr>
          <w:spacing w:val="-1"/>
          <w:sz w:val="28"/>
          <w:szCs w:val="28"/>
        </w:rPr>
        <w:t>семье.</w:t>
      </w:r>
    </w:p>
    <w:p w:rsidR="002718D8" w:rsidRPr="002718D8" w:rsidRDefault="002718D8" w:rsidP="000D3F7E">
      <w:pPr>
        <w:pStyle w:val="a3"/>
        <w:numPr>
          <w:ilvl w:val="1"/>
          <w:numId w:val="20"/>
        </w:numPr>
        <w:tabs>
          <w:tab w:val="left" w:pos="550"/>
        </w:tabs>
        <w:kinsoku w:val="0"/>
        <w:overflowPunct w:val="0"/>
        <w:spacing w:line="276" w:lineRule="auto"/>
        <w:ind w:left="112" w:right="166" w:firstLine="0"/>
        <w:jc w:val="both"/>
        <w:rPr>
          <w:spacing w:val="-1"/>
          <w:sz w:val="28"/>
          <w:szCs w:val="28"/>
        </w:rPr>
      </w:pPr>
      <w:r w:rsidRPr="00407DA2">
        <w:rPr>
          <w:spacing w:val="-1"/>
          <w:sz w:val="28"/>
          <w:szCs w:val="28"/>
        </w:rPr>
        <w:t>Вносить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предложения</w:t>
      </w:r>
      <w:r w:rsidR="001A135D">
        <w:rPr>
          <w:sz w:val="28"/>
          <w:szCs w:val="28"/>
        </w:rPr>
        <w:t xml:space="preserve"> </w:t>
      </w:r>
      <w:r w:rsidRPr="00407DA2">
        <w:rPr>
          <w:sz w:val="28"/>
          <w:szCs w:val="28"/>
        </w:rPr>
        <w:t>на</w:t>
      </w:r>
      <w:r w:rsidR="001A135D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рассмотрение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администрации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ОУ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о</w:t>
      </w:r>
      <w:r w:rsidR="001A135D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поощрениях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обучающихся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и</w:t>
      </w:r>
      <w:r w:rsidR="001A135D">
        <w:rPr>
          <w:sz w:val="28"/>
          <w:szCs w:val="28"/>
        </w:rPr>
        <w:t xml:space="preserve"> </w:t>
      </w:r>
      <w:r w:rsidRPr="00407DA2">
        <w:rPr>
          <w:sz w:val="28"/>
          <w:szCs w:val="28"/>
        </w:rPr>
        <w:t>их</w:t>
      </w:r>
      <w:r w:rsidR="001A135D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родителей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(законных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представителей).</w:t>
      </w:r>
    </w:p>
    <w:p w:rsidR="002718D8" w:rsidRPr="00407DA2" w:rsidRDefault="002718D8" w:rsidP="000D3F7E">
      <w:pPr>
        <w:pStyle w:val="a3"/>
        <w:numPr>
          <w:ilvl w:val="1"/>
          <w:numId w:val="20"/>
        </w:numPr>
        <w:tabs>
          <w:tab w:val="left" w:pos="548"/>
        </w:tabs>
        <w:kinsoku w:val="0"/>
        <w:overflowPunct w:val="0"/>
        <w:spacing w:before="48" w:line="276" w:lineRule="auto"/>
        <w:ind w:left="547" w:hanging="420"/>
        <w:jc w:val="both"/>
        <w:rPr>
          <w:spacing w:val="-1"/>
          <w:sz w:val="28"/>
          <w:szCs w:val="28"/>
        </w:rPr>
      </w:pPr>
      <w:r w:rsidRPr="00407DA2">
        <w:rPr>
          <w:spacing w:val="-1"/>
          <w:sz w:val="28"/>
          <w:szCs w:val="28"/>
        </w:rPr>
        <w:t>Разрабатывать</w:t>
      </w:r>
      <w:r w:rsidRPr="00407DA2">
        <w:rPr>
          <w:sz w:val="28"/>
          <w:szCs w:val="28"/>
        </w:rPr>
        <w:t xml:space="preserve"> и </w:t>
      </w:r>
      <w:r w:rsidRPr="00407DA2">
        <w:rPr>
          <w:spacing w:val="-1"/>
          <w:sz w:val="28"/>
          <w:szCs w:val="28"/>
        </w:rPr>
        <w:t>принимать:</w:t>
      </w:r>
    </w:p>
    <w:p w:rsidR="002718D8" w:rsidRPr="00407DA2" w:rsidRDefault="001A135D" w:rsidP="002718D8">
      <w:pPr>
        <w:pStyle w:val="a3"/>
        <w:tabs>
          <w:tab w:val="left" w:pos="474"/>
        </w:tabs>
        <w:kinsoku w:val="0"/>
        <w:overflowPunct w:val="0"/>
        <w:spacing w:before="139" w:line="276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2718D8" w:rsidRPr="00407DA2">
        <w:rPr>
          <w:spacing w:val="-1"/>
          <w:sz w:val="28"/>
          <w:szCs w:val="28"/>
        </w:rPr>
        <w:t xml:space="preserve">положение </w:t>
      </w:r>
      <w:r w:rsidR="002718D8" w:rsidRPr="00407DA2">
        <w:rPr>
          <w:sz w:val="28"/>
          <w:szCs w:val="28"/>
        </w:rPr>
        <w:t xml:space="preserve">о </w:t>
      </w:r>
      <w:r w:rsidR="002718D8" w:rsidRPr="00407DA2">
        <w:rPr>
          <w:spacing w:val="-1"/>
          <w:sz w:val="28"/>
          <w:szCs w:val="28"/>
        </w:rPr>
        <w:t>родительском комитете;</w:t>
      </w:r>
    </w:p>
    <w:p w:rsidR="002718D8" w:rsidRPr="00407DA2" w:rsidRDefault="001A135D" w:rsidP="002718D8">
      <w:pPr>
        <w:pStyle w:val="a3"/>
        <w:tabs>
          <w:tab w:val="left" w:pos="474"/>
        </w:tabs>
        <w:kinsoku w:val="0"/>
        <w:overflowPunct w:val="0"/>
        <w:spacing w:before="116" w:line="276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2718D8" w:rsidRPr="00407DA2">
        <w:rPr>
          <w:spacing w:val="-1"/>
          <w:sz w:val="28"/>
          <w:szCs w:val="28"/>
        </w:rPr>
        <w:t>план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комитета;</w:t>
      </w:r>
    </w:p>
    <w:p w:rsidR="002718D8" w:rsidRPr="00407DA2" w:rsidRDefault="002718D8" w:rsidP="000D3F7E">
      <w:pPr>
        <w:pStyle w:val="a3"/>
        <w:numPr>
          <w:ilvl w:val="1"/>
          <w:numId w:val="20"/>
        </w:numPr>
        <w:tabs>
          <w:tab w:val="left" w:pos="591"/>
        </w:tabs>
        <w:kinsoku w:val="0"/>
        <w:overflowPunct w:val="0"/>
        <w:spacing w:before="119" w:line="276" w:lineRule="auto"/>
        <w:ind w:left="112" w:right="177" w:firstLine="0"/>
        <w:jc w:val="both"/>
        <w:rPr>
          <w:spacing w:val="-1"/>
          <w:sz w:val="28"/>
          <w:szCs w:val="28"/>
        </w:rPr>
      </w:pPr>
      <w:r w:rsidRPr="00407DA2">
        <w:rPr>
          <w:spacing w:val="-1"/>
          <w:sz w:val="28"/>
          <w:szCs w:val="28"/>
        </w:rPr>
        <w:t>Выбирать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председателя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родительского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комитета,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его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заместителя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и</w:t>
      </w:r>
      <w:r w:rsidR="001A135D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контролировать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их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деятельность.</w:t>
      </w:r>
    </w:p>
    <w:p w:rsidR="002718D8" w:rsidRPr="00407DA2" w:rsidRDefault="002718D8" w:rsidP="000D3F7E">
      <w:pPr>
        <w:pStyle w:val="a3"/>
        <w:numPr>
          <w:ilvl w:val="1"/>
          <w:numId w:val="20"/>
        </w:numPr>
        <w:tabs>
          <w:tab w:val="left" w:pos="533"/>
        </w:tabs>
        <w:kinsoku w:val="0"/>
        <w:overflowPunct w:val="0"/>
        <w:spacing w:line="276" w:lineRule="auto"/>
        <w:ind w:left="532" w:hanging="420"/>
        <w:jc w:val="both"/>
        <w:rPr>
          <w:spacing w:val="-1"/>
          <w:sz w:val="28"/>
          <w:szCs w:val="28"/>
        </w:rPr>
      </w:pPr>
      <w:r w:rsidRPr="00407DA2">
        <w:rPr>
          <w:spacing w:val="-1"/>
          <w:sz w:val="28"/>
          <w:szCs w:val="28"/>
        </w:rPr>
        <w:lastRenderedPageBreak/>
        <w:t>Принимать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решения:</w:t>
      </w:r>
    </w:p>
    <w:p w:rsidR="002718D8" w:rsidRPr="00407DA2" w:rsidRDefault="001A135D" w:rsidP="002718D8">
      <w:pPr>
        <w:pStyle w:val="a3"/>
        <w:tabs>
          <w:tab w:val="left" w:pos="474"/>
        </w:tabs>
        <w:kinsoku w:val="0"/>
        <w:overflowPunct w:val="0"/>
        <w:spacing w:before="137" w:line="276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718D8" w:rsidRPr="00407DA2">
        <w:rPr>
          <w:sz w:val="28"/>
          <w:szCs w:val="28"/>
        </w:rPr>
        <w:t xml:space="preserve">о </w:t>
      </w:r>
      <w:r w:rsidR="002718D8" w:rsidRPr="00407DA2">
        <w:rPr>
          <w:spacing w:val="-1"/>
          <w:sz w:val="28"/>
          <w:szCs w:val="28"/>
        </w:rPr>
        <w:t>создании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прекращении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своей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деятельности;</w:t>
      </w:r>
    </w:p>
    <w:p w:rsidR="002718D8" w:rsidRPr="001A135D" w:rsidRDefault="001A135D" w:rsidP="001A135D">
      <w:pPr>
        <w:pStyle w:val="a3"/>
        <w:tabs>
          <w:tab w:val="left" w:pos="474"/>
        </w:tabs>
        <w:kinsoku w:val="0"/>
        <w:overflowPunct w:val="0"/>
        <w:spacing w:before="119" w:line="276" w:lineRule="auto"/>
        <w:jc w:val="both"/>
        <w:rPr>
          <w:spacing w:val="-1"/>
          <w:sz w:val="28"/>
          <w:szCs w:val="28"/>
        </w:rPr>
        <w:sectPr w:rsidR="002718D8" w:rsidRPr="001A135D">
          <w:footerReference w:type="default" r:id="rId7"/>
          <w:type w:val="continuous"/>
          <w:pgSz w:w="11910" w:h="16840"/>
          <w:pgMar w:top="1580" w:right="740" w:bottom="280" w:left="1020" w:header="720" w:footer="720" w:gutter="0"/>
          <w:cols w:space="720"/>
          <w:noEndnote/>
        </w:sectPr>
      </w:pPr>
      <w:r>
        <w:rPr>
          <w:sz w:val="28"/>
          <w:szCs w:val="28"/>
        </w:rPr>
        <w:t xml:space="preserve">- </w:t>
      </w:r>
      <w:r w:rsidR="002718D8" w:rsidRPr="00407DA2">
        <w:rPr>
          <w:sz w:val="28"/>
          <w:szCs w:val="28"/>
        </w:rPr>
        <w:t xml:space="preserve">о </w:t>
      </w:r>
      <w:r w:rsidR="002718D8" w:rsidRPr="00407DA2">
        <w:rPr>
          <w:spacing w:val="-1"/>
          <w:sz w:val="28"/>
          <w:szCs w:val="28"/>
        </w:rPr>
        <w:t>прекращении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полномочий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председателя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родительского</w:t>
      </w:r>
      <w:r>
        <w:rPr>
          <w:spacing w:val="-1"/>
          <w:sz w:val="28"/>
          <w:szCs w:val="28"/>
        </w:rPr>
        <w:t xml:space="preserve"> комитета.</w:t>
      </w:r>
    </w:p>
    <w:p w:rsidR="002718D8" w:rsidRPr="002718D8" w:rsidRDefault="001A135D" w:rsidP="00FC704F">
      <w:pPr>
        <w:pStyle w:val="1"/>
        <w:tabs>
          <w:tab w:val="left" w:pos="2552"/>
        </w:tabs>
        <w:kinsoku w:val="0"/>
        <w:overflowPunct w:val="0"/>
        <w:spacing w:before="22" w:line="276" w:lineRule="auto"/>
        <w:ind w:left="0" w:firstLine="0"/>
        <w:rPr>
          <w:b w:val="0"/>
          <w:bCs w:val="0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6. </w:t>
      </w:r>
      <w:r w:rsidR="002718D8">
        <w:rPr>
          <w:spacing w:val="-1"/>
          <w:sz w:val="28"/>
          <w:szCs w:val="28"/>
        </w:rPr>
        <w:t>Ответственность  членов Родительского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комитета</w:t>
      </w:r>
    </w:p>
    <w:p w:rsidR="002718D8" w:rsidRPr="00407DA2" w:rsidRDefault="002718D8" w:rsidP="002718D8">
      <w:pPr>
        <w:pStyle w:val="a3"/>
        <w:kinsoku w:val="0"/>
        <w:overflowPunct w:val="0"/>
        <w:spacing w:before="135" w:line="276" w:lineRule="auto"/>
        <w:ind w:left="112" w:firstLine="0"/>
        <w:jc w:val="both"/>
        <w:rPr>
          <w:spacing w:val="-1"/>
          <w:sz w:val="28"/>
          <w:szCs w:val="28"/>
        </w:rPr>
      </w:pPr>
      <w:r w:rsidRPr="00407DA2">
        <w:rPr>
          <w:spacing w:val="-1"/>
          <w:sz w:val="28"/>
          <w:szCs w:val="28"/>
        </w:rPr>
        <w:t>Родительский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комитет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несет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ответственность:</w:t>
      </w:r>
    </w:p>
    <w:p w:rsidR="002718D8" w:rsidRPr="00407DA2" w:rsidRDefault="001A135D" w:rsidP="002718D8">
      <w:pPr>
        <w:pStyle w:val="a3"/>
        <w:numPr>
          <w:ilvl w:val="1"/>
          <w:numId w:val="12"/>
        </w:numPr>
        <w:tabs>
          <w:tab w:val="left" w:pos="474"/>
        </w:tabs>
        <w:kinsoku w:val="0"/>
        <w:overflowPunct w:val="0"/>
        <w:spacing w:before="137" w:line="276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. </w:t>
      </w:r>
      <w:r w:rsidR="002718D8" w:rsidRPr="00407DA2">
        <w:rPr>
          <w:sz w:val="28"/>
          <w:szCs w:val="28"/>
        </w:rPr>
        <w:t>за</w:t>
      </w:r>
      <w:r w:rsidR="002718D8" w:rsidRPr="00407DA2">
        <w:rPr>
          <w:spacing w:val="-1"/>
          <w:sz w:val="28"/>
          <w:szCs w:val="28"/>
        </w:rPr>
        <w:t xml:space="preserve"> выполнение плана работы;</w:t>
      </w:r>
    </w:p>
    <w:p w:rsidR="002718D8" w:rsidRPr="00407DA2" w:rsidRDefault="001A135D" w:rsidP="002718D8">
      <w:pPr>
        <w:pStyle w:val="a3"/>
        <w:numPr>
          <w:ilvl w:val="1"/>
          <w:numId w:val="12"/>
        </w:numPr>
        <w:tabs>
          <w:tab w:val="left" w:pos="474"/>
        </w:tabs>
        <w:kinsoku w:val="0"/>
        <w:overflowPunct w:val="0"/>
        <w:spacing w:before="119" w:line="276" w:lineRule="auto"/>
        <w:ind w:right="1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. </w:t>
      </w:r>
      <w:r w:rsidR="002718D8" w:rsidRPr="00407DA2">
        <w:rPr>
          <w:spacing w:val="-1"/>
          <w:sz w:val="28"/>
          <w:szCs w:val="28"/>
        </w:rPr>
        <w:t>соответствие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принятых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решений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действующему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законодательству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1"/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локальным</w:t>
      </w:r>
      <w:r>
        <w:rPr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актам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ОУ;</w:t>
      </w:r>
    </w:p>
    <w:p w:rsidR="002718D8" w:rsidRPr="00407DA2" w:rsidRDefault="001A135D" w:rsidP="002718D8">
      <w:pPr>
        <w:pStyle w:val="a3"/>
        <w:numPr>
          <w:ilvl w:val="1"/>
          <w:numId w:val="12"/>
        </w:numPr>
        <w:tabs>
          <w:tab w:val="left" w:pos="474"/>
        </w:tabs>
        <w:kinsoku w:val="0"/>
        <w:overflowPunct w:val="0"/>
        <w:spacing w:before="34" w:line="276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. </w:t>
      </w:r>
      <w:r w:rsidR="002718D8" w:rsidRPr="00407DA2">
        <w:rPr>
          <w:spacing w:val="-1"/>
          <w:sz w:val="28"/>
          <w:szCs w:val="28"/>
        </w:rPr>
        <w:t>выполнение принятых решений</w:t>
      </w:r>
      <w:r w:rsidR="002718D8" w:rsidRPr="00407DA2">
        <w:rPr>
          <w:sz w:val="28"/>
          <w:szCs w:val="28"/>
        </w:rPr>
        <w:t xml:space="preserve"> и </w:t>
      </w:r>
      <w:r w:rsidR="002718D8" w:rsidRPr="00407DA2">
        <w:rPr>
          <w:spacing w:val="-1"/>
          <w:sz w:val="28"/>
          <w:szCs w:val="28"/>
        </w:rPr>
        <w:t>рекомендаций;</w:t>
      </w:r>
    </w:p>
    <w:p w:rsidR="00821281" w:rsidRPr="00FC704F" w:rsidRDefault="001A135D" w:rsidP="00FC704F">
      <w:pPr>
        <w:pStyle w:val="a3"/>
        <w:numPr>
          <w:ilvl w:val="1"/>
          <w:numId w:val="12"/>
        </w:numPr>
        <w:tabs>
          <w:tab w:val="left" w:pos="474"/>
        </w:tabs>
        <w:kinsoku w:val="0"/>
        <w:overflowPunct w:val="0"/>
        <w:spacing w:before="116" w:line="276" w:lineRule="auto"/>
        <w:ind w:right="1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. </w:t>
      </w:r>
      <w:r w:rsidR="002718D8" w:rsidRPr="00407DA2">
        <w:rPr>
          <w:spacing w:val="-1"/>
          <w:sz w:val="28"/>
          <w:szCs w:val="28"/>
        </w:rPr>
        <w:t>установление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взаимодействия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администрацией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ОУ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 xml:space="preserve">и </w:t>
      </w:r>
      <w:r w:rsidR="002718D8" w:rsidRPr="00407DA2">
        <w:rPr>
          <w:spacing w:val="-1"/>
          <w:sz w:val="28"/>
          <w:szCs w:val="28"/>
        </w:rPr>
        <w:t>родителями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(законными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представителями)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воспитанников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вопросам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общественного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воспитания.</w:t>
      </w:r>
    </w:p>
    <w:p w:rsidR="002718D8" w:rsidRPr="002718D8" w:rsidRDefault="002718D8" w:rsidP="001A135D">
      <w:pPr>
        <w:pStyle w:val="1"/>
        <w:numPr>
          <w:ilvl w:val="0"/>
          <w:numId w:val="21"/>
        </w:numPr>
        <w:tabs>
          <w:tab w:val="left" w:pos="2660"/>
        </w:tabs>
        <w:kinsoku w:val="0"/>
        <w:overflowPunct w:val="0"/>
        <w:spacing w:before="24" w:line="276" w:lineRule="auto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Делопроизводство Родительского комитета</w:t>
      </w:r>
    </w:p>
    <w:p w:rsidR="002718D8" w:rsidRPr="00407DA2" w:rsidRDefault="0084730A" w:rsidP="002718D8">
      <w:pPr>
        <w:pStyle w:val="a3"/>
        <w:numPr>
          <w:ilvl w:val="1"/>
          <w:numId w:val="14"/>
        </w:numPr>
        <w:tabs>
          <w:tab w:val="left" w:pos="547"/>
        </w:tabs>
        <w:kinsoku w:val="0"/>
        <w:overflowPunct w:val="0"/>
        <w:spacing w:before="137" w:line="276" w:lineRule="auto"/>
        <w:ind w:right="1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. </w:t>
      </w:r>
      <w:r w:rsidR="002718D8" w:rsidRPr="00407DA2">
        <w:rPr>
          <w:spacing w:val="-1"/>
          <w:sz w:val="28"/>
          <w:szCs w:val="28"/>
        </w:rPr>
        <w:t>Заседания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родительского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комитета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проводятся</w:t>
      </w:r>
      <w:r w:rsidR="001A135D">
        <w:rPr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по</w:t>
      </w:r>
      <w:r w:rsidR="001A135D">
        <w:rPr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мере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необходимости,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но</w:t>
      </w:r>
      <w:r w:rsidR="001A135D">
        <w:rPr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не</w:t>
      </w:r>
      <w:r w:rsidR="001A135D">
        <w:rPr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реже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одного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 xml:space="preserve">раза </w:t>
      </w:r>
      <w:r w:rsidR="002718D8" w:rsidRPr="00407DA2">
        <w:rPr>
          <w:sz w:val="28"/>
          <w:szCs w:val="28"/>
        </w:rPr>
        <w:t>в полугодие.</w:t>
      </w:r>
    </w:p>
    <w:p w:rsidR="002718D8" w:rsidRPr="00407DA2" w:rsidRDefault="0084730A" w:rsidP="002718D8">
      <w:pPr>
        <w:pStyle w:val="a3"/>
        <w:numPr>
          <w:ilvl w:val="1"/>
          <w:numId w:val="14"/>
        </w:numPr>
        <w:tabs>
          <w:tab w:val="left" w:pos="595"/>
        </w:tabs>
        <w:kinsoku w:val="0"/>
        <w:overflowPunct w:val="0"/>
        <w:spacing w:before="3" w:line="276" w:lineRule="auto"/>
        <w:ind w:right="16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. </w:t>
      </w:r>
      <w:r w:rsidR="002718D8" w:rsidRPr="00407DA2">
        <w:rPr>
          <w:spacing w:val="-1"/>
          <w:sz w:val="28"/>
          <w:szCs w:val="28"/>
        </w:rPr>
        <w:t>Кворумом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для</w:t>
      </w:r>
      <w:r w:rsidR="001A135D">
        <w:rPr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принятия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решений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является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присутствие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на</w:t>
      </w:r>
      <w:r w:rsidR="001A135D">
        <w:rPr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заседании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1"/>
          <w:sz w:val="28"/>
          <w:szCs w:val="28"/>
        </w:rPr>
        <w:t xml:space="preserve">более </w:t>
      </w:r>
      <w:r w:rsidR="002718D8" w:rsidRPr="00407DA2">
        <w:rPr>
          <w:spacing w:val="-1"/>
          <w:sz w:val="28"/>
          <w:szCs w:val="28"/>
        </w:rPr>
        <w:t>половины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членов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комитета.</w:t>
      </w:r>
    </w:p>
    <w:p w:rsidR="002718D8" w:rsidRPr="00407DA2" w:rsidRDefault="0084730A" w:rsidP="002718D8">
      <w:pPr>
        <w:pStyle w:val="a3"/>
        <w:numPr>
          <w:ilvl w:val="1"/>
          <w:numId w:val="14"/>
        </w:numPr>
        <w:kinsoku w:val="0"/>
        <w:overflowPunct w:val="0"/>
        <w:spacing w:before="3" w:line="276" w:lineRule="auto"/>
        <w:ind w:right="17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. </w:t>
      </w:r>
      <w:r w:rsidR="002718D8" w:rsidRPr="00407DA2">
        <w:rPr>
          <w:spacing w:val="-1"/>
          <w:sz w:val="28"/>
          <w:szCs w:val="28"/>
        </w:rPr>
        <w:t>Решения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родительского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комитета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принимаются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простым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большинством</w:t>
      </w:r>
      <w:r w:rsidR="001A135D">
        <w:rPr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голосов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его</w:t>
      </w:r>
      <w:r w:rsidR="001A135D">
        <w:rPr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членов,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присутствующих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на</w:t>
      </w:r>
      <w:r w:rsidR="001A135D">
        <w:rPr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заседании.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В</w:t>
      </w:r>
      <w:r w:rsidR="001A135D">
        <w:rPr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случае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равенства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голосов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решающим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является</w:t>
      </w:r>
      <w:r w:rsidR="001A135D">
        <w:rPr>
          <w:spacing w:val="-1"/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голос</w:t>
      </w:r>
      <w:r w:rsidR="001A135D">
        <w:rPr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председателя.</w:t>
      </w:r>
    </w:p>
    <w:p w:rsidR="002718D8" w:rsidRPr="00407DA2" w:rsidRDefault="002718D8" w:rsidP="002718D8">
      <w:pPr>
        <w:pStyle w:val="a3"/>
        <w:numPr>
          <w:ilvl w:val="1"/>
          <w:numId w:val="14"/>
        </w:numPr>
        <w:tabs>
          <w:tab w:val="left" w:pos="564"/>
        </w:tabs>
        <w:kinsoku w:val="0"/>
        <w:overflowPunct w:val="0"/>
        <w:spacing w:before="6" w:line="276" w:lineRule="auto"/>
        <w:ind w:right="173" w:hanging="517"/>
        <w:jc w:val="both"/>
        <w:rPr>
          <w:sz w:val="28"/>
          <w:szCs w:val="28"/>
        </w:rPr>
      </w:pPr>
      <w:r w:rsidRPr="00407DA2">
        <w:rPr>
          <w:spacing w:val="-1"/>
          <w:sz w:val="28"/>
          <w:szCs w:val="28"/>
        </w:rPr>
        <w:t>Непосредственное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руководство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деятельностью</w:t>
      </w:r>
      <w:r w:rsidR="001A135D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родительского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комитета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осуществляет</w:t>
      </w:r>
      <w:r w:rsidR="001A135D"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его</w:t>
      </w:r>
      <w:r w:rsidR="001A135D"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председатель,</w:t>
      </w:r>
      <w:r w:rsidRPr="00407DA2">
        <w:rPr>
          <w:sz w:val="28"/>
          <w:szCs w:val="28"/>
        </w:rPr>
        <w:t xml:space="preserve"> который:</w:t>
      </w:r>
    </w:p>
    <w:p w:rsidR="002718D8" w:rsidRPr="00407DA2" w:rsidRDefault="001A135D" w:rsidP="002718D8">
      <w:pPr>
        <w:pStyle w:val="a3"/>
        <w:tabs>
          <w:tab w:val="left" w:pos="474"/>
        </w:tabs>
        <w:kinsoku w:val="0"/>
        <w:overflowPunct w:val="0"/>
        <w:spacing w:line="276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407DA2">
        <w:rPr>
          <w:spacing w:val="-1"/>
          <w:sz w:val="28"/>
          <w:szCs w:val="28"/>
        </w:rPr>
        <w:t>О</w:t>
      </w:r>
      <w:r w:rsidR="002718D8" w:rsidRPr="00407DA2">
        <w:rPr>
          <w:spacing w:val="-1"/>
          <w:sz w:val="28"/>
          <w:szCs w:val="28"/>
        </w:rPr>
        <w:t>беспечивает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ведение документации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комитета;</w:t>
      </w:r>
    </w:p>
    <w:p w:rsidR="002718D8" w:rsidRPr="00407DA2" w:rsidRDefault="001A135D" w:rsidP="002718D8">
      <w:pPr>
        <w:pStyle w:val="a3"/>
        <w:tabs>
          <w:tab w:val="left" w:pos="474"/>
        </w:tabs>
        <w:kinsoku w:val="0"/>
        <w:overflowPunct w:val="0"/>
        <w:spacing w:before="116" w:line="276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К</w:t>
      </w:r>
      <w:r w:rsidR="002718D8" w:rsidRPr="00407DA2">
        <w:rPr>
          <w:spacing w:val="-1"/>
          <w:sz w:val="28"/>
          <w:szCs w:val="28"/>
        </w:rPr>
        <w:t>оординирует</w:t>
      </w:r>
      <w:r w:rsidR="002718D8" w:rsidRPr="00407DA2">
        <w:rPr>
          <w:sz w:val="28"/>
          <w:szCs w:val="28"/>
        </w:rPr>
        <w:t xml:space="preserve"> работу</w:t>
      </w:r>
      <w:r>
        <w:rPr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  <w:r w:rsidR="002718D8" w:rsidRPr="00407DA2">
        <w:rPr>
          <w:sz w:val="28"/>
          <w:szCs w:val="28"/>
        </w:rPr>
        <w:t xml:space="preserve">и </w:t>
      </w:r>
      <w:r w:rsidR="002718D8" w:rsidRPr="00407DA2">
        <w:rPr>
          <w:spacing w:val="-1"/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комиссий;</w:t>
      </w:r>
    </w:p>
    <w:p w:rsidR="002718D8" w:rsidRDefault="001A135D" w:rsidP="0084730A">
      <w:pPr>
        <w:pStyle w:val="a3"/>
        <w:tabs>
          <w:tab w:val="left" w:pos="474"/>
        </w:tabs>
        <w:kinsoku w:val="0"/>
        <w:overflowPunct w:val="0"/>
        <w:spacing w:before="119" w:line="276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В</w:t>
      </w:r>
      <w:r w:rsidR="002718D8" w:rsidRPr="00407DA2">
        <w:rPr>
          <w:spacing w:val="-1"/>
          <w:sz w:val="28"/>
          <w:szCs w:val="28"/>
        </w:rPr>
        <w:t>едет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заседания</w:t>
      </w:r>
      <w:r>
        <w:rPr>
          <w:spacing w:val="-1"/>
          <w:sz w:val="28"/>
          <w:szCs w:val="28"/>
        </w:rPr>
        <w:t xml:space="preserve"> </w:t>
      </w:r>
      <w:r w:rsidR="002718D8" w:rsidRPr="00407DA2">
        <w:rPr>
          <w:spacing w:val="-1"/>
          <w:sz w:val="28"/>
          <w:szCs w:val="28"/>
        </w:rPr>
        <w:t>комитета;</w:t>
      </w:r>
    </w:p>
    <w:p w:rsidR="001A135D" w:rsidRDefault="001A135D" w:rsidP="001A135D">
      <w:pPr>
        <w:pStyle w:val="a3"/>
        <w:numPr>
          <w:ilvl w:val="1"/>
          <w:numId w:val="21"/>
        </w:numPr>
        <w:tabs>
          <w:tab w:val="left" w:pos="562"/>
        </w:tabs>
        <w:kinsoku w:val="0"/>
        <w:overflowPunct w:val="0"/>
        <w:spacing w:before="48" w:line="276" w:lineRule="auto"/>
        <w:ind w:right="119"/>
        <w:jc w:val="both"/>
        <w:rPr>
          <w:sz w:val="28"/>
          <w:szCs w:val="28"/>
        </w:rPr>
      </w:pPr>
      <w:r w:rsidRPr="00407D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своей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работе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родительский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комитет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отчитывается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перед</w:t>
      </w:r>
      <w:r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общешкольным</w:t>
      </w:r>
      <w:r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родительским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 xml:space="preserve">собранием </w:t>
      </w:r>
      <w:r w:rsidRPr="00407DA2">
        <w:rPr>
          <w:sz w:val="28"/>
          <w:szCs w:val="28"/>
        </w:rPr>
        <w:t xml:space="preserve">по </w:t>
      </w:r>
      <w:r w:rsidRPr="00407DA2">
        <w:rPr>
          <w:spacing w:val="-1"/>
          <w:sz w:val="28"/>
          <w:szCs w:val="28"/>
        </w:rPr>
        <w:t>мере необходимости,</w:t>
      </w:r>
      <w:r w:rsidRPr="00407DA2">
        <w:rPr>
          <w:sz w:val="28"/>
          <w:szCs w:val="28"/>
        </w:rPr>
        <w:t xml:space="preserve"> но</w:t>
      </w:r>
      <w:r>
        <w:rPr>
          <w:sz w:val="28"/>
          <w:szCs w:val="28"/>
        </w:rPr>
        <w:t xml:space="preserve"> </w:t>
      </w:r>
      <w:r w:rsidRPr="00407DA2">
        <w:rPr>
          <w:sz w:val="28"/>
          <w:szCs w:val="28"/>
        </w:rPr>
        <w:t>не</w:t>
      </w:r>
      <w:r w:rsidRPr="00407DA2">
        <w:rPr>
          <w:spacing w:val="-1"/>
          <w:sz w:val="28"/>
          <w:szCs w:val="28"/>
        </w:rPr>
        <w:t xml:space="preserve"> реже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2"/>
          <w:sz w:val="28"/>
          <w:szCs w:val="28"/>
        </w:rPr>
        <w:t>двух</w:t>
      </w:r>
      <w:r>
        <w:rPr>
          <w:spacing w:val="-2"/>
          <w:sz w:val="28"/>
          <w:szCs w:val="28"/>
        </w:rPr>
        <w:t xml:space="preserve"> </w:t>
      </w:r>
      <w:r w:rsidRPr="00407DA2">
        <w:rPr>
          <w:sz w:val="28"/>
          <w:szCs w:val="28"/>
        </w:rPr>
        <w:t>раз в год.</w:t>
      </w:r>
    </w:p>
    <w:p w:rsidR="0084730A" w:rsidRPr="008A5A88" w:rsidRDefault="0084730A" w:rsidP="0084730A">
      <w:pPr>
        <w:pStyle w:val="a3"/>
        <w:numPr>
          <w:ilvl w:val="1"/>
          <w:numId w:val="21"/>
        </w:numPr>
        <w:tabs>
          <w:tab w:val="left" w:pos="634"/>
        </w:tabs>
        <w:kinsoku w:val="0"/>
        <w:overflowPunct w:val="0"/>
        <w:spacing w:before="2" w:line="276" w:lineRule="auto"/>
        <w:ind w:right="119"/>
        <w:jc w:val="both"/>
        <w:rPr>
          <w:spacing w:val="-1"/>
          <w:sz w:val="28"/>
          <w:szCs w:val="28"/>
        </w:rPr>
      </w:pPr>
      <w:r w:rsidRPr="00407DA2">
        <w:rPr>
          <w:sz w:val="28"/>
          <w:szCs w:val="28"/>
        </w:rPr>
        <w:t xml:space="preserve">Свою </w:t>
      </w:r>
      <w:r w:rsidRPr="00407DA2">
        <w:rPr>
          <w:spacing w:val="-1"/>
          <w:sz w:val="28"/>
          <w:szCs w:val="28"/>
        </w:rPr>
        <w:t>деятельность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члены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родительского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комитета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осуществляют</w:t>
      </w:r>
      <w:r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 xml:space="preserve">на </w:t>
      </w:r>
      <w:r w:rsidRPr="00407DA2">
        <w:rPr>
          <w:spacing w:val="-1"/>
          <w:sz w:val="28"/>
          <w:szCs w:val="28"/>
        </w:rPr>
        <w:t>безвозмездной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основе.</w:t>
      </w:r>
    </w:p>
    <w:p w:rsidR="0084730A" w:rsidRPr="00407DA2" w:rsidRDefault="0084730A" w:rsidP="0084730A">
      <w:pPr>
        <w:pStyle w:val="a3"/>
        <w:numPr>
          <w:ilvl w:val="1"/>
          <w:numId w:val="21"/>
        </w:numPr>
        <w:tabs>
          <w:tab w:val="left" w:pos="533"/>
        </w:tabs>
        <w:kinsoku w:val="0"/>
        <w:overflowPunct w:val="0"/>
        <w:spacing w:before="3" w:line="276" w:lineRule="auto"/>
        <w:jc w:val="both"/>
        <w:rPr>
          <w:spacing w:val="-1"/>
          <w:sz w:val="28"/>
          <w:szCs w:val="28"/>
        </w:rPr>
      </w:pPr>
      <w:r w:rsidRPr="00407DA2">
        <w:rPr>
          <w:spacing w:val="-1"/>
          <w:sz w:val="28"/>
          <w:szCs w:val="28"/>
        </w:rPr>
        <w:t>Родительский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комитет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ведет</w:t>
      </w:r>
      <w:r w:rsidRPr="00407DA2">
        <w:rPr>
          <w:sz w:val="28"/>
          <w:szCs w:val="28"/>
        </w:rPr>
        <w:t xml:space="preserve"> протоколы </w:t>
      </w:r>
      <w:r w:rsidRPr="00407DA2">
        <w:rPr>
          <w:spacing w:val="-1"/>
          <w:sz w:val="28"/>
          <w:szCs w:val="28"/>
        </w:rPr>
        <w:t>своих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заседаний.</w:t>
      </w:r>
    </w:p>
    <w:p w:rsidR="0084730A" w:rsidRDefault="0084730A" w:rsidP="00FC704F">
      <w:pPr>
        <w:pStyle w:val="a3"/>
        <w:tabs>
          <w:tab w:val="left" w:pos="696"/>
        </w:tabs>
        <w:kinsoku w:val="0"/>
        <w:overflowPunct w:val="0"/>
        <w:spacing w:before="139" w:line="276" w:lineRule="auto"/>
        <w:ind w:left="112" w:right="112" w:firstLine="0"/>
        <w:jc w:val="both"/>
        <w:rPr>
          <w:sz w:val="28"/>
          <w:szCs w:val="28"/>
        </w:rPr>
      </w:pPr>
      <w:r w:rsidRPr="00407DA2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родительского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комитета</w:t>
      </w:r>
      <w:r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хранятся</w:t>
      </w:r>
      <w:r>
        <w:rPr>
          <w:sz w:val="28"/>
          <w:szCs w:val="28"/>
        </w:rPr>
        <w:t xml:space="preserve"> </w:t>
      </w:r>
      <w:r w:rsidRPr="00407D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составе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отдельного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дела</w:t>
      </w:r>
      <w:r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заместителя</w:t>
      </w:r>
      <w:r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Pr="00407DA2">
        <w:rPr>
          <w:sz w:val="28"/>
          <w:szCs w:val="28"/>
        </w:rPr>
        <w:t>по ВР</w:t>
      </w:r>
      <w:r>
        <w:rPr>
          <w:sz w:val="28"/>
          <w:szCs w:val="28"/>
        </w:rPr>
        <w:t xml:space="preserve"> (старшей вожатой)</w:t>
      </w:r>
      <w:r w:rsidRPr="00407DA2">
        <w:rPr>
          <w:sz w:val="28"/>
          <w:szCs w:val="28"/>
        </w:rPr>
        <w:t>.</w:t>
      </w:r>
    </w:p>
    <w:p w:rsidR="0084730A" w:rsidRDefault="0084730A" w:rsidP="00FC704F">
      <w:pPr>
        <w:pStyle w:val="a3"/>
        <w:tabs>
          <w:tab w:val="left" w:pos="703"/>
        </w:tabs>
        <w:kinsoku w:val="0"/>
        <w:overflowPunct w:val="0"/>
        <w:spacing w:line="276" w:lineRule="auto"/>
        <w:ind w:left="112" w:right="112" w:firstLine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7.8</w:t>
      </w:r>
      <w:r w:rsidRPr="00407DA2">
        <w:rPr>
          <w:spacing w:val="-1"/>
          <w:sz w:val="28"/>
          <w:szCs w:val="28"/>
        </w:rPr>
        <w:t>.Ответственность</w:t>
      </w:r>
      <w:r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за</w:t>
      </w:r>
      <w:r w:rsidRPr="00407DA2">
        <w:rPr>
          <w:spacing w:val="-1"/>
          <w:sz w:val="28"/>
          <w:szCs w:val="28"/>
        </w:rPr>
        <w:t>ведение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документации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родительского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комитета</w:t>
      </w:r>
      <w:r>
        <w:rPr>
          <w:spacing w:val="-1"/>
          <w:sz w:val="28"/>
          <w:szCs w:val="28"/>
        </w:rPr>
        <w:t xml:space="preserve"> </w:t>
      </w:r>
      <w:r w:rsidRPr="00407DA2">
        <w:rPr>
          <w:spacing w:val="-1"/>
          <w:sz w:val="28"/>
          <w:szCs w:val="28"/>
        </w:rPr>
        <w:t>возлагается</w:t>
      </w:r>
      <w:r>
        <w:rPr>
          <w:spacing w:val="-1"/>
          <w:sz w:val="28"/>
          <w:szCs w:val="28"/>
        </w:rPr>
        <w:t xml:space="preserve"> </w:t>
      </w:r>
      <w:r w:rsidRPr="00407D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07DA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председателя. </w:t>
      </w:r>
    </w:p>
    <w:p w:rsidR="0084730A" w:rsidRDefault="0084730A" w:rsidP="0084730A">
      <w:pPr>
        <w:pStyle w:val="a3"/>
        <w:tabs>
          <w:tab w:val="left" w:pos="550"/>
        </w:tabs>
        <w:kinsoku w:val="0"/>
        <w:overflowPunct w:val="0"/>
        <w:spacing w:before="48" w:line="276" w:lineRule="auto"/>
        <w:ind w:right="119"/>
        <w:jc w:val="both"/>
        <w:rPr>
          <w:sz w:val="28"/>
          <w:szCs w:val="28"/>
        </w:rPr>
      </w:pPr>
    </w:p>
    <w:p w:rsidR="0084730A" w:rsidRPr="0084730A" w:rsidRDefault="0084730A" w:rsidP="0084730A">
      <w:pPr>
        <w:pStyle w:val="a3"/>
        <w:tabs>
          <w:tab w:val="left" w:pos="550"/>
        </w:tabs>
        <w:kinsoku w:val="0"/>
        <w:overflowPunct w:val="0"/>
        <w:spacing w:before="48" w:line="276" w:lineRule="auto"/>
        <w:ind w:left="0" w:right="119" w:firstLine="0"/>
        <w:jc w:val="both"/>
        <w:rPr>
          <w:sz w:val="28"/>
          <w:szCs w:val="28"/>
        </w:rPr>
        <w:sectPr w:rsidR="0084730A" w:rsidRPr="0084730A">
          <w:type w:val="continuous"/>
          <w:pgSz w:w="11910" w:h="16840"/>
          <w:pgMar w:top="1580" w:right="740" w:bottom="280" w:left="1020" w:header="720" w:footer="720" w:gutter="0"/>
          <w:cols w:space="720" w:equalWidth="0">
            <w:col w:w="10150"/>
          </w:cols>
          <w:noEndnote/>
        </w:sectPr>
      </w:pPr>
    </w:p>
    <w:p w:rsidR="00AD557E" w:rsidRDefault="00AD557E" w:rsidP="000D3F7E">
      <w:pPr>
        <w:pStyle w:val="a3"/>
        <w:tabs>
          <w:tab w:val="left" w:pos="533"/>
        </w:tabs>
        <w:kinsoku w:val="0"/>
        <w:overflowPunct w:val="0"/>
        <w:spacing w:before="3" w:line="276" w:lineRule="auto"/>
        <w:ind w:left="0" w:firstLine="0"/>
        <w:jc w:val="both"/>
      </w:pPr>
    </w:p>
    <w:sectPr w:rsidR="00AD557E" w:rsidSect="00F9469E">
      <w:pgSz w:w="11910" w:h="16840"/>
      <w:pgMar w:top="1060" w:right="800" w:bottom="280" w:left="1020" w:header="720" w:footer="720" w:gutter="0"/>
      <w:cols w:space="720" w:equalWidth="0">
        <w:col w:w="1009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EC3" w:rsidRDefault="004A7EC3">
      <w:r>
        <w:separator/>
      </w:r>
    </w:p>
  </w:endnote>
  <w:endnote w:type="continuationSeparator" w:id="1">
    <w:p w:rsidR="004A7EC3" w:rsidRDefault="004A7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35D" w:rsidRDefault="001A135D" w:rsidP="005131D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EC3" w:rsidRDefault="004A7EC3">
      <w:r>
        <w:separator/>
      </w:r>
    </w:p>
  </w:footnote>
  <w:footnote w:type="continuationSeparator" w:id="1">
    <w:p w:rsidR="004A7EC3" w:rsidRDefault="004A7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00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23" w:hanging="42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4769" w:hanging="423"/>
      </w:pPr>
    </w:lvl>
    <w:lvl w:ilvl="3">
      <w:numFmt w:val="bullet"/>
      <w:lvlText w:val="•"/>
      <w:lvlJc w:val="left"/>
      <w:pPr>
        <w:ind w:left="5441" w:hanging="423"/>
      </w:pPr>
    </w:lvl>
    <w:lvl w:ilvl="4">
      <w:numFmt w:val="bullet"/>
      <w:lvlText w:val="•"/>
      <w:lvlJc w:val="left"/>
      <w:pPr>
        <w:ind w:left="6114" w:hanging="423"/>
      </w:pPr>
    </w:lvl>
    <w:lvl w:ilvl="5">
      <w:numFmt w:val="bullet"/>
      <w:lvlText w:val="•"/>
      <w:lvlJc w:val="left"/>
      <w:pPr>
        <w:ind w:left="6786" w:hanging="423"/>
      </w:pPr>
    </w:lvl>
    <w:lvl w:ilvl="6">
      <w:numFmt w:val="bullet"/>
      <w:lvlText w:val="•"/>
      <w:lvlJc w:val="left"/>
      <w:pPr>
        <w:ind w:left="7458" w:hanging="423"/>
      </w:pPr>
    </w:lvl>
    <w:lvl w:ilvl="7">
      <w:numFmt w:val="bullet"/>
      <w:lvlText w:val="•"/>
      <w:lvlJc w:val="left"/>
      <w:pPr>
        <w:ind w:left="8130" w:hanging="423"/>
      </w:pPr>
    </w:lvl>
    <w:lvl w:ilvl="8">
      <w:numFmt w:val="bullet"/>
      <w:lvlText w:val="•"/>
      <w:lvlJc w:val="left"/>
      <w:pPr>
        <w:ind w:left="8802" w:hanging="423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44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44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19" w:hanging="447"/>
      </w:pPr>
    </w:lvl>
    <w:lvl w:ilvl="3">
      <w:numFmt w:val="bullet"/>
      <w:lvlText w:val="•"/>
      <w:lvlJc w:val="left"/>
      <w:pPr>
        <w:ind w:left="3122" w:hanging="447"/>
      </w:pPr>
    </w:lvl>
    <w:lvl w:ilvl="4">
      <w:numFmt w:val="bullet"/>
      <w:lvlText w:val="•"/>
      <w:lvlJc w:val="left"/>
      <w:pPr>
        <w:ind w:left="4126" w:hanging="447"/>
      </w:pPr>
    </w:lvl>
    <w:lvl w:ilvl="5">
      <w:numFmt w:val="bullet"/>
      <w:lvlText w:val="•"/>
      <w:lvlJc w:val="left"/>
      <w:pPr>
        <w:ind w:left="5129" w:hanging="447"/>
      </w:pPr>
    </w:lvl>
    <w:lvl w:ilvl="6">
      <w:numFmt w:val="bullet"/>
      <w:lvlText w:val="•"/>
      <w:lvlJc w:val="left"/>
      <w:pPr>
        <w:ind w:left="6132" w:hanging="447"/>
      </w:pPr>
    </w:lvl>
    <w:lvl w:ilvl="7">
      <w:numFmt w:val="bullet"/>
      <w:lvlText w:val="•"/>
      <w:lvlJc w:val="left"/>
      <w:pPr>
        <w:ind w:left="7136" w:hanging="447"/>
      </w:pPr>
    </w:lvl>
    <w:lvl w:ilvl="8">
      <w:numFmt w:val="bullet"/>
      <w:lvlText w:val="•"/>
      <w:lvlJc w:val="left"/>
      <w:pPr>
        <w:ind w:left="8139" w:hanging="447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473" w:hanging="361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  <w:pPr>
        <w:ind w:left="1440" w:hanging="361"/>
      </w:pPr>
    </w:lvl>
    <w:lvl w:ilvl="2">
      <w:numFmt w:val="bullet"/>
      <w:lvlText w:val="•"/>
      <w:lvlJc w:val="left"/>
      <w:pPr>
        <w:ind w:left="2407" w:hanging="361"/>
      </w:pPr>
    </w:lvl>
    <w:lvl w:ilvl="3">
      <w:numFmt w:val="bullet"/>
      <w:lvlText w:val="•"/>
      <w:lvlJc w:val="left"/>
      <w:pPr>
        <w:ind w:left="3375" w:hanging="361"/>
      </w:pPr>
    </w:lvl>
    <w:lvl w:ilvl="4">
      <w:numFmt w:val="bullet"/>
      <w:lvlText w:val="•"/>
      <w:lvlJc w:val="left"/>
      <w:pPr>
        <w:ind w:left="4342" w:hanging="361"/>
      </w:pPr>
    </w:lvl>
    <w:lvl w:ilvl="5">
      <w:numFmt w:val="bullet"/>
      <w:lvlText w:val="•"/>
      <w:lvlJc w:val="left"/>
      <w:pPr>
        <w:ind w:left="5309" w:hanging="361"/>
      </w:pPr>
    </w:lvl>
    <w:lvl w:ilvl="6">
      <w:numFmt w:val="bullet"/>
      <w:lvlText w:val="•"/>
      <w:lvlJc w:val="left"/>
      <w:pPr>
        <w:ind w:left="6277" w:hanging="361"/>
      </w:pPr>
    </w:lvl>
    <w:lvl w:ilvl="7">
      <w:numFmt w:val="bullet"/>
      <w:lvlText w:val="•"/>
      <w:lvlJc w:val="left"/>
      <w:pPr>
        <w:ind w:left="7244" w:hanging="361"/>
      </w:pPr>
    </w:lvl>
    <w:lvl w:ilvl="8">
      <w:numFmt w:val="bullet"/>
      <w:lvlText w:val="•"/>
      <w:lvlJc w:val="left"/>
      <w:pPr>
        <w:ind w:left="8211" w:hanging="361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27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7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31" w:hanging="420"/>
      </w:pPr>
    </w:lvl>
    <w:lvl w:ilvl="3">
      <w:numFmt w:val="bullet"/>
      <w:lvlText w:val="•"/>
      <w:lvlJc w:val="left"/>
      <w:pPr>
        <w:ind w:left="3132" w:hanging="420"/>
      </w:pPr>
    </w:lvl>
    <w:lvl w:ilvl="4">
      <w:numFmt w:val="bullet"/>
      <w:lvlText w:val="•"/>
      <w:lvlJc w:val="left"/>
      <w:pPr>
        <w:ind w:left="4134" w:hanging="420"/>
      </w:pPr>
    </w:lvl>
    <w:lvl w:ilvl="5">
      <w:numFmt w:val="bullet"/>
      <w:lvlText w:val="•"/>
      <w:lvlJc w:val="left"/>
      <w:pPr>
        <w:ind w:left="5136" w:hanging="420"/>
      </w:pPr>
    </w:lvl>
    <w:lvl w:ilvl="6">
      <w:numFmt w:val="bullet"/>
      <w:lvlText w:val="•"/>
      <w:lvlJc w:val="left"/>
      <w:pPr>
        <w:ind w:left="6138" w:hanging="420"/>
      </w:pPr>
    </w:lvl>
    <w:lvl w:ilvl="7">
      <w:numFmt w:val="bullet"/>
      <w:lvlText w:val="•"/>
      <w:lvlJc w:val="left"/>
      <w:pPr>
        <w:ind w:left="7140" w:hanging="420"/>
      </w:pPr>
    </w:lvl>
    <w:lvl w:ilvl="8">
      <w:numFmt w:val="bullet"/>
      <w:lvlText w:val="•"/>
      <w:lvlJc w:val="left"/>
      <w:pPr>
        <w:ind w:left="8142" w:hanging="420"/>
      </w:pPr>
    </w:lvl>
  </w:abstractNum>
  <w:abstractNum w:abstractNumId="4">
    <w:nsid w:val="00000406"/>
    <w:multiLevelType w:val="multilevel"/>
    <w:tmpl w:val="00000889"/>
    <w:lvl w:ilvl="0">
      <w:start w:val="6"/>
      <w:numFmt w:val="decimal"/>
      <w:lvlText w:val="%1"/>
      <w:lvlJc w:val="left"/>
      <w:pPr>
        <w:ind w:left="112" w:hanging="44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84" w:hanging="4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19" w:hanging="442"/>
      </w:pPr>
    </w:lvl>
    <w:lvl w:ilvl="3">
      <w:numFmt w:val="bullet"/>
      <w:lvlText w:val="•"/>
      <w:lvlJc w:val="left"/>
      <w:pPr>
        <w:ind w:left="3122" w:hanging="442"/>
      </w:pPr>
    </w:lvl>
    <w:lvl w:ilvl="4">
      <w:numFmt w:val="bullet"/>
      <w:lvlText w:val="•"/>
      <w:lvlJc w:val="left"/>
      <w:pPr>
        <w:ind w:left="4126" w:hanging="442"/>
      </w:pPr>
    </w:lvl>
    <w:lvl w:ilvl="5">
      <w:numFmt w:val="bullet"/>
      <w:lvlText w:val="•"/>
      <w:lvlJc w:val="left"/>
      <w:pPr>
        <w:ind w:left="5129" w:hanging="442"/>
      </w:pPr>
    </w:lvl>
    <w:lvl w:ilvl="6">
      <w:numFmt w:val="bullet"/>
      <w:lvlText w:val="•"/>
      <w:lvlJc w:val="left"/>
      <w:pPr>
        <w:ind w:left="6132" w:hanging="442"/>
      </w:pPr>
    </w:lvl>
    <w:lvl w:ilvl="7">
      <w:numFmt w:val="bullet"/>
      <w:lvlText w:val="•"/>
      <w:lvlJc w:val="left"/>
      <w:pPr>
        <w:ind w:left="7136" w:hanging="442"/>
      </w:pPr>
    </w:lvl>
    <w:lvl w:ilvl="8">
      <w:numFmt w:val="bullet"/>
      <w:lvlText w:val="•"/>
      <w:lvlJc w:val="left"/>
      <w:pPr>
        <w:ind w:left="8139" w:hanging="442"/>
      </w:pPr>
    </w:lvl>
  </w:abstractNum>
  <w:abstractNum w:abstractNumId="5">
    <w:nsid w:val="15365ACA"/>
    <w:multiLevelType w:val="multilevel"/>
    <w:tmpl w:val="97202D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16" w:hanging="2160"/>
      </w:pPr>
      <w:rPr>
        <w:rFonts w:hint="default"/>
      </w:rPr>
    </w:lvl>
  </w:abstractNum>
  <w:abstractNum w:abstractNumId="6">
    <w:nsid w:val="15AB72BE"/>
    <w:multiLevelType w:val="multilevel"/>
    <w:tmpl w:val="00000885"/>
    <w:lvl w:ilvl="0">
      <w:start w:val="1"/>
      <w:numFmt w:val="decimal"/>
      <w:lvlText w:val="%1."/>
      <w:lvlJc w:val="left"/>
      <w:pPr>
        <w:ind w:left="1800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23" w:hanging="42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4769" w:hanging="423"/>
      </w:pPr>
    </w:lvl>
    <w:lvl w:ilvl="3">
      <w:numFmt w:val="bullet"/>
      <w:lvlText w:val="•"/>
      <w:lvlJc w:val="left"/>
      <w:pPr>
        <w:ind w:left="5441" w:hanging="423"/>
      </w:pPr>
    </w:lvl>
    <w:lvl w:ilvl="4">
      <w:numFmt w:val="bullet"/>
      <w:lvlText w:val="•"/>
      <w:lvlJc w:val="left"/>
      <w:pPr>
        <w:ind w:left="6114" w:hanging="423"/>
      </w:pPr>
    </w:lvl>
    <w:lvl w:ilvl="5">
      <w:numFmt w:val="bullet"/>
      <w:lvlText w:val="•"/>
      <w:lvlJc w:val="left"/>
      <w:pPr>
        <w:ind w:left="6786" w:hanging="423"/>
      </w:pPr>
    </w:lvl>
    <w:lvl w:ilvl="6">
      <w:numFmt w:val="bullet"/>
      <w:lvlText w:val="•"/>
      <w:lvlJc w:val="left"/>
      <w:pPr>
        <w:ind w:left="7458" w:hanging="423"/>
      </w:pPr>
    </w:lvl>
    <w:lvl w:ilvl="7">
      <w:numFmt w:val="bullet"/>
      <w:lvlText w:val="•"/>
      <w:lvlJc w:val="left"/>
      <w:pPr>
        <w:ind w:left="8130" w:hanging="423"/>
      </w:pPr>
    </w:lvl>
    <w:lvl w:ilvl="8">
      <w:numFmt w:val="bullet"/>
      <w:lvlText w:val="•"/>
      <w:lvlJc w:val="left"/>
      <w:pPr>
        <w:ind w:left="8802" w:hanging="423"/>
      </w:pPr>
    </w:lvl>
  </w:abstractNum>
  <w:abstractNum w:abstractNumId="7">
    <w:nsid w:val="28725F6C"/>
    <w:multiLevelType w:val="multilevel"/>
    <w:tmpl w:val="F70645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8">
    <w:nsid w:val="32175076"/>
    <w:multiLevelType w:val="hybridMultilevel"/>
    <w:tmpl w:val="0970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B02B2"/>
    <w:multiLevelType w:val="multilevel"/>
    <w:tmpl w:val="1F7AF00A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8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56" w:hanging="2160"/>
      </w:pPr>
      <w:rPr>
        <w:rFonts w:cs="Times New Roman" w:hint="default"/>
      </w:rPr>
    </w:lvl>
  </w:abstractNum>
  <w:abstractNum w:abstractNumId="10">
    <w:nsid w:val="3CC341A0"/>
    <w:multiLevelType w:val="multilevel"/>
    <w:tmpl w:val="1F7AF00A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8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56" w:hanging="2160"/>
      </w:pPr>
      <w:rPr>
        <w:rFonts w:cs="Times New Roman" w:hint="default"/>
      </w:rPr>
    </w:lvl>
  </w:abstractNum>
  <w:abstractNum w:abstractNumId="11">
    <w:nsid w:val="3FDE606F"/>
    <w:multiLevelType w:val="multilevel"/>
    <w:tmpl w:val="767A8BD2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abstractNum w:abstractNumId="12">
    <w:nsid w:val="42E87952"/>
    <w:multiLevelType w:val="multilevel"/>
    <w:tmpl w:val="44F0017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8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56" w:hanging="2160"/>
      </w:pPr>
      <w:rPr>
        <w:rFonts w:cs="Times New Roman" w:hint="default"/>
      </w:rPr>
    </w:lvl>
  </w:abstractNum>
  <w:abstractNum w:abstractNumId="13">
    <w:nsid w:val="49A454B1"/>
    <w:multiLevelType w:val="multilevel"/>
    <w:tmpl w:val="019869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14">
    <w:nsid w:val="56B537BA"/>
    <w:multiLevelType w:val="multilevel"/>
    <w:tmpl w:val="00000885"/>
    <w:lvl w:ilvl="0">
      <w:start w:val="1"/>
      <w:numFmt w:val="decimal"/>
      <w:lvlText w:val="%1."/>
      <w:lvlJc w:val="left"/>
      <w:pPr>
        <w:ind w:left="1800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23" w:hanging="42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4769" w:hanging="423"/>
      </w:pPr>
    </w:lvl>
    <w:lvl w:ilvl="3">
      <w:numFmt w:val="bullet"/>
      <w:lvlText w:val="•"/>
      <w:lvlJc w:val="left"/>
      <w:pPr>
        <w:ind w:left="5441" w:hanging="423"/>
      </w:pPr>
    </w:lvl>
    <w:lvl w:ilvl="4">
      <w:numFmt w:val="bullet"/>
      <w:lvlText w:val="•"/>
      <w:lvlJc w:val="left"/>
      <w:pPr>
        <w:ind w:left="6114" w:hanging="423"/>
      </w:pPr>
    </w:lvl>
    <w:lvl w:ilvl="5">
      <w:numFmt w:val="bullet"/>
      <w:lvlText w:val="•"/>
      <w:lvlJc w:val="left"/>
      <w:pPr>
        <w:ind w:left="6786" w:hanging="423"/>
      </w:pPr>
    </w:lvl>
    <w:lvl w:ilvl="6">
      <w:numFmt w:val="bullet"/>
      <w:lvlText w:val="•"/>
      <w:lvlJc w:val="left"/>
      <w:pPr>
        <w:ind w:left="7458" w:hanging="423"/>
      </w:pPr>
    </w:lvl>
    <w:lvl w:ilvl="7">
      <w:numFmt w:val="bullet"/>
      <w:lvlText w:val="•"/>
      <w:lvlJc w:val="left"/>
      <w:pPr>
        <w:ind w:left="8130" w:hanging="423"/>
      </w:pPr>
    </w:lvl>
    <w:lvl w:ilvl="8">
      <w:numFmt w:val="bullet"/>
      <w:lvlText w:val="•"/>
      <w:lvlJc w:val="left"/>
      <w:pPr>
        <w:ind w:left="8802" w:hanging="423"/>
      </w:pPr>
    </w:lvl>
  </w:abstractNum>
  <w:abstractNum w:abstractNumId="15">
    <w:nsid w:val="59560FAE"/>
    <w:multiLevelType w:val="multilevel"/>
    <w:tmpl w:val="599AD3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2160"/>
      </w:pPr>
      <w:rPr>
        <w:rFonts w:hint="default"/>
      </w:rPr>
    </w:lvl>
  </w:abstractNum>
  <w:abstractNum w:abstractNumId="16">
    <w:nsid w:val="60490BDF"/>
    <w:multiLevelType w:val="multilevel"/>
    <w:tmpl w:val="00000885"/>
    <w:lvl w:ilvl="0">
      <w:start w:val="1"/>
      <w:numFmt w:val="decimal"/>
      <w:lvlText w:val="%1."/>
      <w:lvlJc w:val="left"/>
      <w:pPr>
        <w:ind w:left="1800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27" w:hanging="42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4769" w:hanging="423"/>
      </w:pPr>
    </w:lvl>
    <w:lvl w:ilvl="3">
      <w:numFmt w:val="bullet"/>
      <w:lvlText w:val="•"/>
      <w:lvlJc w:val="left"/>
      <w:pPr>
        <w:ind w:left="5441" w:hanging="423"/>
      </w:pPr>
    </w:lvl>
    <w:lvl w:ilvl="4">
      <w:numFmt w:val="bullet"/>
      <w:lvlText w:val="•"/>
      <w:lvlJc w:val="left"/>
      <w:pPr>
        <w:ind w:left="6114" w:hanging="423"/>
      </w:pPr>
    </w:lvl>
    <w:lvl w:ilvl="5">
      <w:numFmt w:val="bullet"/>
      <w:lvlText w:val="•"/>
      <w:lvlJc w:val="left"/>
      <w:pPr>
        <w:ind w:left="6786" w:hanging="423"/>
      </w:pPr>
    </w:lvl>
    <w:lvl w:ilvl="6">
      <w:numFmt w:val="bullet"/>
      <w:lvlText w:val="•"/>
      <w:lvlJc w:val="left"/>
      <w:pPr>
        <w:ind w:left="7458" w:hanging="423"/>
      </w:pPr>
    </w:lvl>
    <w:lvl w:ilvl="7">
      <w:numFmt w:val="bullet"/>
      <w:lvlText w:val="•"/>
      <w:lvlJc w:val="left"/>
      <w:pPr>
        <w:ind w:left="8130" w:hanging="423"/>
      </w:pPr>
    </w:lvl>
    <w:lvl w:ilvl="8">
      <w:numFmt w:val="bullet"/>
      <w:lvlText w:val="•"/>
      <w:lvlJc w:val="left"/>
      <w:pPr>
        <w:ind w:left="8802" w:hanging="423"/>
      </w:pPr>
    </w:lvl>
  </w:abstractNum>
  <w:abstractNum w:abstractNumId="17">
    <w:nsid w:val="6BFF6B8F"/>
    <w:multiLevelType w:val="multilevel"/>
    <w:tmpl w:val="12DE3EF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45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2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37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16" w:hanging="2160"/>
      </w:pPr>
      <w:rPr>
        <w:rFonts w:cs="Times New Roman" w:hint="default"/>
      </w:rPr>
    </w:lvl>
  </w:abstractNum>
  <w:abstractNum w:abstractNumId="18">
    <w:nsid w:val="75534413"/>
    <w:multiLevelType w:val="multilevel"/>
    <w:tmpl w:val="A9D27D1E"/>
    <w:lvl w:ilvl="0">
      <w:start w:val="7"/>
      <w:numFmt w:val="decimal"/>
      <w:lvlText w:val="%1."/>
      <w:lvlJc w:val="left"/>
      <w:pPr>
        <w:ind w:left="472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hanging="2160"/>
      </w:pPr>
      <w:rPr>
        <w:rFonts w:hint="default"/>
      </w:rPr>
    </w:lvl>
  </w:abstractNum>
  <w:abstractNum w:abstractNumId="19">
    <w:nsid w:val="7A795957"/>
    <w:multiLevelType w:val="multilevel"/>
    <w:tmpl w:val="452873D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3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2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84" w:hanging="2160"/>
      </w:pPr>
      <w:rPr>
        <w:rFonts w:cs="Times New Roman" w:hint="default"/>
      </w:rPr>
    </w:lvl>
  </w:abstractNum>
  <w:abstractNum w:abstractNumId="20">
    <w:nsid w:val="7B4272A0"/>
    <w:multiLevelType w:val="multilevel"/>
    <w:tmpl w:val="6E16E3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9"/>
  </w:num>
  <w:num w:numId="8">
    <w:abstractNumId w:val="17"/>
  </w:num>
  <w:num w:numId="9">
    <w:abstractNumId w:val="16"/>
  </w:num>
  <w:num w:numId="10">
    <w:abstractNumId w:val="14"/>
  </w:num>
  <w:num w:numId="11">
    <w:abstractNumId w:val="6"/>
  </w:num>
  <w:num w:numId="12">
    <w:abstractNumId w:val="9"/>
  </w:num>
  <w:num w:numId="13">
    <w:abstractNumId w:val="10"/>
  </w:num>
  <w:num w:numId="14">
    <w:abstractNumId w:val="11"/>
  </w:num>
  <w:num w:numId="15">
    <w:abstractNumId w:val="8"/>
  </w:num>
  <w:num w:numId="16">
    <w:abstractNumId w:val="20"/>
  </w:num>
  <w:num w:numId="17">
    <w:abstractNumId w:val="13"/>
  </w:num>
  <w:num w:numId="18">
    <w:abstractNumId w:val="5"/>
  </w:num>
  <w:num w:numId="19">
    <w:abstractNumId w:val="15"/>
  </w:num>
  <w:num w:numId="20">
    <w:abstractNumId w:val="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557E"/>
    <w:rsid w:val="000D3F7E"/>
    <w:rsid w:val="001A135D"/>
    <w:rsid w:val="001E049B"/>
    <w:rsid w:val="001F1FFD"/>
    <w:rsid w:val="002718D8"/>
    <w:rsid w:val="0032407E"/>
    <w:rsid w:val="00396FA6"/>
    <w:rsid w:val="00407DA2"/>
    <w:rsid w:val="0043656F"/>
    <w:rsid w:val="00486985"/>
    <w:rsid w:val="0049531C"/>
    <w:rsid w:val="004A7EC3"/>
    <w:rsid w:val="004D7AA9"/>
    <w:rsid w:val="004F5E8C"/>
    <w:rsid w:val="005131D4"/>
    <w:rsid w:val="005D6637"/>
    <w:rsid w:val="006A5D97"/>
    <w:rsid w:val="006A7ABC"/>
    <w:rsid w:val="00810384"/>
    <w:rsid w:val="00813E63"/>
    <w:rsid w:val="00816D1F"/>
    <w:rsid w:val="00821281"/>
    <w:rsid w:val="0084730A"/>
    <w:rsid w:val="00875D9D"/>
    <w:rsid w:val="008A5A88"/>
    <w:rsid w:val="008D3437"/>
    <w:rsid w:val="00953C18"/>
    <w:rsid w:val="00992F05"/>
    <w:rsid w:val="009D6D05"/>
    <w:rsid w:val="00A06E3B"/>
    <w:rsid w:val="00A43789"/>
    <w:rsid w:val="00AD557E"/>
    <w:rsid w:val="00B364EF"/>
    <w:rsid w:val="00BB74DE"/>
    <w:rsid w:val="00C45996"/>
    <w:rsid w:val="00C70A7B"/>
    <w:rsid w:val="00CA49FB"/>
    <w:rsid w:val="00CC335D"/>
    <w:rsid w:val="00CF14E4"/>
    <w:rsid w:val="00D30D8D"/>
    <w:rsid w:val="00F50FD1"/>
    <w:rsid w:val="00F9469E"/>
    <w:rsid w:val="00FC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9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rsid w:val="00F9469E"/>
    <w:pPr>
      <w:ind w:left="352" w:hanging="2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9469E"/>
    <w:pPr>
      <w:spacing w:before="7"/>
      <w:ind w:left="473" w:hanging="361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9469E"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46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99"/>
    <w:qFormat/>
    <w:rsid w:val="00F9469E"/>
  </w:style>
  <w:style w:type="paragraph" w:customStyle="1" w:styleId="TableParagraph">
    <w:name w:val="Table Paragraph"/>
    <w:basedOn w:val="a"/>
    <w:uiPriority w:val="99"/>
    <w:rsid w:val="00F9469E"/>
  </w:style>
  <w:style w:type="paragraph" w:styleId="a6">
    <w:name w:val="footer"/>
    <w:basedOn w:val="a"/>
    <w:link w:val="a7"/>
    <w:uiPriority w:val="99"/>
    <w:rsid w:val="005131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9469E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5131D4"/>
    <w:rPr>
      <w:rFonts w:cs="Times New Roman"/>
    </w:rPr>
  </w:style>
  <w:style w:type="paragraph" w:styleId="a9">
    <w:name w:val="Title"/>
    <w:basedOn w:val="a"/>
    <w:link w:val="aa"/>
    <w:qFormat/>
    <w:rsid w:val="00407DA2"/>
    <w:pPr>
      <w:widowControl/>
      <w:autoSpaceDE/>
      <w:autoSpaceDN/>
      <w:adjustRightInd/>
      <w:jc w:val="center"/>
    </w:pPr>
    <w:rPr>
      <w:sz w:val="28"/>
      <w:lang w:eastAsia="en-US"/>
    </w:rPr>
  </w:style>
  <w:style w:type="character" w:customStyle="1" w:styleId="aa">
    <w:name w:val="Название Знак"/>
    <w:basedOn w:val="a0"/>
    <w:link w:val="a9"/>
    <w:locked/>
    <w:rsid w:val="00407DA2"/>
    <w:rPr>
      <w:rFonts w:cs="Times New Roman"/>
      <w:sz w:val="24"/>
      <w:szCs w:val="24"/>
      <w:lang w:eastAsia="en-US"/>
    </w:rPr>
  </w:style>
  <w:style w:type="paragraph" w:styleId="ab">
    <w:name w:val="No Spacing"/>
    <w:uiPriority w:val="1"/>
    <w:qFormat/>
    <w:rsid w:val="00407DA2"/>
    <w:pPr>
      <w:spacing w:after="0" w:line="240" w:lineRule="auto"/>
    </w:pPr>
    <w:rPr>
      <w:rFonts w:asciiTheme="minorHAnsi" w:hAnsi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pPr>
      <w:ind w:left="352" w:hanging="240"/>
      <w:outlineLvl w:val="0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before="7"/>
      <w:ind w:left="473" w:hanging="361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paragraph" w:styleId="a6">
    <w:name w:val="footer"/>
    <w:basedOn w:val="a"/>
    <w:link w:val="a7"/>
    <w:uiPriority w:val="99"/>
    <w:rsid w:val="005131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5131D4"/>
    <w:rPr>
      <w:rFonts w:cs="Times New Roman"/>
    </w:rPr>
  </w:style>
  <w:style w:type="paragraph" w:styleId="a9">
    <w:name w:val="Title"/>
    <w:basedOn w:val="a"/>
    <w:link w:val="aa"/>
    <w:uiPriority w:val="10"/>
    <w:qFormat/>
    <w:rsid w:val="00407DA2"/>
    <w:pPr>
      <w:widowControl/>
      <w:autoSpaceDE/>
      <w:autoSpaceDN/>
      <w:adjustRightInd/>
      <w:jc w:val="center"/>
    </w:pPr>
    <w:rPr>
      <w:sz w:val="28"/>
      <w:lang w:eastAsia="en-US"/>
    </w:rPr>
  </w:style>
  <w:style w:type="character" w:customStyle="1" w:styleId="aa">
    <w:name w:val="Название Знак"/>
    <w:basedOn w:val="a0"/>
    <w:link w:val="a9"/>
    <w:uiPriority w:val="10"/>
    <w:locked/>
    <w:rsid w:val="00407DA2"/>
    <w:rPr>
      <w:rFonts w:cs="Times New Roman"/>
      <w:sz w:val="24"/>
      <w:szCs w:val="24"/>
      <w:lang w:val="x-none" w:eastAsia="en-US"/>
    </w:rPr>
  </w:style>
  <w:style w:type="paragraph" w:styleId="ab">
    <w:name w:val="No Spacing"/>
    <w:uiPriority w:val="1"/>
    <w:qFormat/>
    <w:rsid w:val="00407DA2"/>
    <w:pPr>
      <w:spacing w:after="0" w:line="240" w:lineRule="auto"/>
    </w:pPr>
    <w:rPr>
      <w:rFonts w:asciiTheme="minorHAnsi" w:hAnsi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hIOnzNJQKEzIOliquBIdn0w6Ka8=</DigestValue>
    </Reference>
    <Reference URI="#idOfficeObject" Type="http://www.w3.org/2000/09/xmldsig#Object">
      <DigestMethod Algorithm="http://www.w3.org/2000/09/xmldsig#sha1"/>
      <DigestValue>/OU9Zl1OLLofr7KjCBU1UeLohsg=</DigestValue>
    </Reference>
  </SignedInfo>
  <SignatureValue>
    PzPYDsjf4CjjvmAEn/V85TDpKNEIL4m3Fn4pvybjEhNNbChwlSd+frFN5fOz6DLBBuLzjOLf
    ItUp9Iz68luw8bB6b7ujhFoNY6N8ndYPAYwCmTXE8VRJYOzIdGkZMmrBhn7sjT0SwZXQ57ka
    7jJRQ2BEHOm+RYYrxiJN2Lh7X0A=
  </SignatureValue>
  <KeyInfo>
    <KeyValue>
      <RSAKeyValue>
        <Modulus>
            vPajG4h/zrmwM/khB38hyq0vxTurvAJkXEV5xl057YMIz6rnZBL6vg8/8d5Eqevl/X0m22+X
            w/H5WExRNhLot0/QWdMECxU70I4owkc2lYPboA94KZFK5Iv/UgKkpB0pYdBkFWFdNfbTZLkx
            PhiX0O4y7gl+4DPccXSrpa6zaSM=
          </Modulus>
        <Exponent>AQAB</Exponent>
      </RSAKeyValue>
    </KeyValue>
    <X509Data>
      <X509Certificate>
          MIICwDCCAi2gAwIBAgIQOQzu0VufvItEY8INrVDphDAJBgUrDgMCHQUAMIGZMT0wOwYDVQQD
          HjQEFARDBD0ENARDBDoEPgQyBDAAIAQeBDsETAQzBDAAIAQdBDgEOgQ+BDsEMAQ1BDIEPQQw
          MSEwHwYJKoZIhvcNAQkBFhJhbG1hbGFzaEB5YW5kZXgucnUxNTAzBgNVBAoeLAQcBBEEHgQj
          ACAAIgQQBDsEPAQwBDsEOAQ9BEEEOgQwBE8AIAQhBB4EKAAiMB4XDTIxMDIwMzEzNTg1MloX
          DTIyMDIwMzE5NTg1MlowgZkxPTA7BgNVBAMeNAQUBEMEPQQ0BEMEOgQ+BDIEMAAgBB4EOwRM
          BDMEMAAgBB0EOAQ6BD4EOwQwBDUEMgQ9BDAxITAfBgkqhkiG9w0BCQEWEmFsbWFsYXNoQHlh
          bmRleC5ydTE1MDMGA1UECh4sBBwEEQQeBCMAIAAiBBAEOwQ8BDAEOwQ4BD0EQQQ6BDAETwAg
          BCEEHgQoACIwgZ8wDQYJKoZIhvcNAQEBBQADgY0AMIGJAoGBALz2oxuIf865sDP5IQd/Icqt
          L8U7q7wCZFxFecZdOe2DCM+q52QS+r4PP/HeRKnr5f19Jttvl8Px+VhMUTYS6LdP0FnTBAsV
          O9COKMJHNpWD26APeCmRSuSL/1ICpKQdKWHQZBVhXTX202S5MT4Yl9DuMu4JfuAz3HF0q6Wu
          s2kjAgMBAAGjDzANMAsGA1UdDwQEAwIGwDAJBgUrDgMCHQUAA4GBAJSId9GIbgBcxKGoz1QS
          jrnF3+z+euWNhz0sv0hiLMhQnRD9pu40M4EWGJ1JOR00M3TGJc4NoN6Vb1RjlQD0/HzLtfSF
          Th4pmDF9+wG8LpOFiz9jJXoI+FDR1tJU070z7j5o7LbZHmu5L9DHbOayX8v95RlDy8ImyqZJ
          EhGsMqBb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PYUpWo9h9mHSxwvoLTX+a7TUoXQ=</DigestValue>
      </Reference>
      <Reference URI="/word/endnotes.xml?ContentType=application/vnd.openxmlformats-officedocument.wordprocessingml.endnotes+xml">
        <DigestMethod Algorithm="http://www.w3.org/2000/09/xmldsig#sha1"/>
        <DigestValue>JkeIDuZc/nAVNsxjGhT03QHiJLc=</DigestValue>
      </Reference>
      <Reference URI="/word/fontTable.xml?ContentType=application/vnd.openxmlformats-officedocument.wordprocessingml.fontTable+xml">
        <DigestMethod Algorithm="http://www.w3.org/2000/09/xmldsig#sha1"/>
        <DigestValue>nNEfTGl47USvqEw52wlKHe7Zzkw=</DigestValue>
      </Reference>
      <Reference URI="/word/footer1.xml?ContentType=application/vnd.openxmlformats-officedocument.wordprocessingml.footer+xml">
        <DigestMethod Algorithm="http://www.w3.org/2000/09/xmldsig#sha1"/>
        <DigestValue>7Bq2IfCwd8i7fM3IGhHT6673HRs=</DigestValue>
      </Reference>
      <Reference URI="/word/footnotes.xml?ContentType=application/vnd.openxmlformats-officedocument.wordprocessingml.footnotes+xml">
        <DigestMethod Algorithm="http://www.w3.org/2000/09/xmldsig#sha1"/>
        <DigestValue>JnutWVXyl132LWMk3fvANcIUbM4=</DigestValue>
      </Reference>
      <Reference URI="/word/numbering.xml?ContentType=application/vnd.openxmlformats-officedocument.wordprocessingml.numbering+xml">
        <DigestMethod Algorithm="http://www.w3.org/2000/09/xmldsig#sha1"/>
        <DigestValue>nrVGb7cnVRo7RFmTNVNKvpXS29Q=</DigestValue>
      </Reference>
      <Reference URI="/word/settings.xml?ContentType=application/vnd.openxmlformats-officedocument.wordprocessingml.settings+xml">
        <DigestMethod Algorithm="http://www.w3.org/2000/09/xmldsig#sha1"/>
        <DigestValue>vY6a4v72YKGOUp5AD1hwis1IVsA=</DigestValue>
      </Reference>
      <Reference URI="/word/styles.xml?ContentType=application/vnd.openxmlformats-officedocument.wordprocessingml.styles+xml">
        <DigestMethod Algorithm="http://www.w3.org/2000/09/xmldsig#sha1"/>
        <DigestValue>esUDX/0tNwRhUyaKYCMfV3koBis=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eSRjLDghYiJmS+Q8fvGmPnmoKOk=</DigestValue>
      </Reference>
    </Manifest>
    <SignatureProperties>
      <SignatureProperty Id="idSignatureTime" Target="#idPackageSignature">
        <mdssi:SignatureTime>
          <mdssi:Format>YYYY-MM-DDThh:mm:ssTZD</mdssi:Format>
          <mdssi:Value>2021-02-25T15:25:08Z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электронный документ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родительском комитете образовательной организации</vt:lpstr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2018-03-14T05:46:00Z</cp:lastPrinted>
  <dcterms:created xsi:type="dcterms:W3CDTF">2021-02-06T07:14:00Z</dcterms:created>
  <dcterms:modified xsi:type="dcterms:W3CDTF">2021-02-25T15:24:00Z</dcterms:modified>
</cp:coreProperties>
</file>